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61C8" w14:textId="77777777" w:rsidR="0072722E" w:rsidRPr="00CF12CB" w:rsidRDefault="0072722E" w:rsidP="0072722E">
      <w:pPr>
        <w:suppressAutoHyphens/>
        <w:spacing w:after="80" w:line="360" w:lineRule="auto"/>
        <w:jc w:val="center"/>
        <w:rPr>
          <w:rFonts w:ascii="Times New Roman" w:hAnsi="Times New Roman"/>
          <w:i w:val="0"/>
          <w:sz w:val="8"/>
          <w:szCs w:val="8"/>
        </w:rPr>
      </w:pPr>
      <w:bookmarkStart w:id="0" w:name="_Hlk106798173"/>
    </w:p>
    <w:tbl>
      <w:tblPr>
        <w:tblW w:w="5000" w:type="pct"/>
        <w:tblLook w:val="04A0" w:firstRow="1" w:lastRow="0" w:firstColumn="1" w:lastColumn="0" w:noHBand="0" w:noVBand="1"/>
      </w:tblPr>
      <w:tblGrid>
        <w:gridCol w:w="3827"/>
        <w:gridCol w:w="1417"/>
        <w:gridCol w:w="4393"/>
      </w:tblGrid>
      <w:tr w:rsidR="0072722E" w:rsidRPr="00CF12CB" w14:paraId="3CCAC879" w14:textId="77777777" w:rsidTr="004C5FA4">
        <w:trPr>
          <w:trHeight w:val="501"/>
        </w:trPr>
        <w:tc>
          <w:tcPr>
            <w:tcW w:w="1986" w:type="pct"/>
          </w:tcPr>
          <w:p w14:paraId="67122FCA" w14:textId="77777777" w:rsidR="0072722E" w:rsidRPr="00CF12CB" w:rsidRDefault="0072722E" w:rsidP="004C5FA4">
            <w:pPr>
              <w:suppressAutoHyphens/>
              <w:spacing w:before="40" w:line="360" w:lineRule="auto"/>
              <w:jc w:val="left"/>
              <w:rPr>
                <w:rFonts w:ascii="Times New Roman" w:hAnsi="Times New Roman"/>
                <w:b/>
                <w:bCs/>
                <w:i w:val="0"/>
                <w:szCs w:val="28"/>
                <w:lang w:eastAsia="en-US"/>
              </w:rPr>
            </w:pPr>
          </w:p>
        </w:tc>
        <w:tc>
          <w:tcPr>
            <w:tcW w:w="735" w:type="pct"/>
          </w:tcPr>
          <w:p w14:paraId="3FC03512" w14:textId="77777777" w:rsidR="0072722E" w:rsidRPr="00CF12CB" w:rsidRDefault="0072722E" w:rsidP="004C5FA4">
            <w:pPr>
              <w:suppressAutoHyphens/>
              <w:spacing w:before="40" w:line="360" w:lineRule="auto"/>
              <w:jc w:val="left"/>
              <w:rPr>
                <w:rFonts w:ascii="Times New Roman" w:hAnsi="Times New Roman"/>
                <w:b/>
                <w:bCs/>
                <w:i w:val="0"/>
                <w:szCs w:val="28"/>
                <w:lang w:eastAsia="en-US"/>
              </w:rPr>
            </w:pPr>
          </w:p>
        </w:tc>
        <w:tc>
          <w:tcPr>
            <w:tcW w:w="2279" w:type="pct"/>
          </w:tcPr>
          <w:p w14:paraId="4BC0C177" w14:textId="77777777" w:rsidR="0072722E" w:rsidRPr="00CF12CB" w:rsidRDefault="0072722E" w:rsidP="004C5FA4">
            <w:pPr>
              <w:suppressAutoHyphens/>
              <w:spacing w:before="40" w:line="360" w:lineRule="auto"/>
              <w:jc w:val="left"/>
              <w:rPr>
                <w:rFonts w:ascii="Times New Roman" w:hAnsi="Times New Roman"/>
                <w:b/>
                <w:bCs/>
                <w:i w:val="0"/>
                <w:szCs w:val="28"/>
                <w:lang w:eastAsia="en-US"/>
              </w:rPr>
            </w:pPr>
          </w:p>
        </w:tc>
      </w:tr>
      <w:tr w:rsidR="0072722E" w:rsidRPr="00CF12CB" w14:paraId="5717C5AE" w14:textId="77777777" w:rsidTr="004C5FA4">
        <w:trPr>
          <w:trHeight w:val="1739"/>
        </w:trPr>
        <w:tc>
          <w:tcPr>
            <w:tcW w:w="1986" w:type="pct"/>
          </w:tcPr>
          <w:p w14:paraId="4A79A66B" w14:textId="77777777" w:rsidR="0072722E" w:rsidRPr="00CF12CB" w:rsidRDefault="0072722E" w:rsidP="004C5FA4">
            <w:pPr>
              <w:suppressAutoHyphens/>
              <w:spacing w:before="40" w:line="360" w:lineRule="auto"/>
              <w:jc w:val="left"/>
              <w:rPr>
                <w:rFonts w:ascii="Times New Roman" w:hAnsi="Times New Roman"/>
                <w:i w:val="0"/>
                <w:szCs w:val="28"/>
                <w:lang w:eastAsia="en-US"/>
              </w:rPr>
            </w:pPr>
          </w:p>
        </w:tc>
        <w:tc>
          <w:tcPr>
            <w:tcW w:w="735" w:type="pct"/>
          </w:tcPr>
          <w:p w14:paraId="37F23641" w14:textId="77777777" w:rsidR="0072722E" w:rsidRPr="00CF12CB" w:rsidRDefault="0072722E" w:rsidP="004C5FA4">
            <w:pPr>
              <w:suppressAutoHyphens/>
              <w:spacing w:before="40" w:line="360" w:lineRule="auto"/>
              <w:rPr>
                <w:rFonts w:ascii="Times New Roman" w:hAnsi="Times New Roman"/>
                <w:i w:val="0"/>
                <w:szCs w:val="28"/>
                <w:lang w:eastAsia="en-US"/>
              </w:rPr>
            </w:pPr>
          </w:p>
        </w:tc>
        <w:tc>
          <w:tcPr>
            <w:tcW w:w="2279" w:type="pct"/>
          </w:tcPr>
          <w:p w14:paraId="62183E38" w14:textId="77777777" w:rsidR="0072722E" w:rsidRPr="00CF12CB" w:rsidRDefault="0072722E" w:rsidP="004C5FA4">
            <w:pPr>
              <w:suppressAutoHyphens/>
              <w:spacing w:before="40" w:line="360" w:lineRule="auto"/>
              <w:jc w:val="left"/>
              <w:rPr>
                <w:rFonts w:ascii="Times New Roman" w:hAnsi="Times New Roman"/>
                <w:i w:val="0"/>
                <w:szCs w:val="28"/>
                <w:lang w:eastAsia="en-US"/>
              </w:rPr>
            </w:pPr>
          </w:p>
        </w:tc>
      </w:tr>
    </w:tbl>
    <w:p w14:paraId="46078E29" w14:textId="77777777" w:rsidR="0072722E" w:rsidRPr="00CF12CB" w:rsidRDefault="0072722E" w:rsidP="0072722E">
      <w:pPr>
        <w:suppressAutoHyphens/>
        <w:spacing w:before="120" w:line="360" w:lineRule="auto"/>
        <w:jc w:val="center"/>
        <w:rPr>
          <w:rFonts w:ascii="Times New Roman" w:eastAsia="Calibri" w:hAnsi="Times New Roman"/>
          <w:b/>
          <w:bCs/>
          <w:i w:val="0"/>
          <w:szCs w:val="28"/>
        </w:rPr>
      </w:pPr>
    </w:p>
    <w:p w14:paraId="2AE58E97" w14:textId="77777777" w:rsidR="0072722E" w:rsidRPr="00CF12CB" w:rsidRDefault="0072722E" w:rsidP="0072722E">
      <w:pPr>
        <w:suppressAutoHyphens/>
        <w:spacing w:line="360" w:lineRule="auto"/>
        <w:jc w:val="center"/>
        <w:rPr>
          <w:rFonts w:ascii="Times New Roman" w:hAnsi="Times New Roman"/>
          <w:b/>
          <w:i w:val="0"/>
          <w:caps/>
          <w:szCs w:val="28"/>
          <w:highlight w:val="yellow"/>
          <w:lang w:eastAsia="en-US"/>
        </w:rPr>
      </w:pPr>
    </w:p>
    <w:p w14:paraId="439C0C93" w14:textId="77777777" w:rsidR="0072722E" w:rsidRPr="00CF12CB" w:rsidRDefault="0072722E" w:rsidP="0072722E">
      <w:pPr>
        <w:suppressAutoHyphens/>
        <w:spacing w:line="360" w:lineRule="auto"/>
        <w:jc w:val="center"/>
        <w:rPr>
          <w:rFonts w:ascii="Times New Roman" w:hAnsi="Times New Roman"/>
          <w:b/>
          <w:i w:val="0"/>
          <w:caps/>
          <w:szCs w:val="28"/>
          <w:highlight w:val="yellow"/>
          <w:lang w:eastAsia="en-US"/>
        </w:rPr>
      </w:pPr>
    </w:p>
    <w:p w14:paraId="549B3573" w14:textId="77777777" w:rsidR="0072722E" w:rsidRPr="00CF12CB" w:rsidRDefault="0072722E" w:rsidP="0072722E">
      <w:pPr>
        <w:suppressAutoHyphens/>
        <w:spacing w:line="360" w:lineRule="auto"/>
        <w:jc w:val="center"/>
        <w:rPr>
          <w:rFonts w:ascii="Times New Roman" w:hAnsi="Times New Roman"/>
          <w:b/>
          <w:i w:val="0"/>
          <w:caps/>
          <w:szCs w:val="28"/>
          <w:highlight w:val="yellow"/>
          <w:lang w:eastAsia="en-US"/>
        </w:rPr>
      </w:pPr>
    </w:p>
    <w:p w14:paraId="615E52A5" w14:textId="72826E66" w:rsidR="0072722E" w:rsidRPr="00CF12CB" w:rsidRDefault="0072722E" w:rsidP="0072722E">
      <w:pPr>
        <w:suppressAutoHyphens/>
        <w:spacing w:line="360" w:lineRule="auto"/>
        <w:jc w:val="center"/>
        <w:rPr>
          <w:rFonts w:ascii="Times New Roman" w:eastAsia="Calibri" w:hAnsi="Times New Roman"/>
          <w:b/>
          <w:bCs/>
          <w:i w:val="0"/>
          <w:sz w:val="32"/>
          <w:szCs w:val="32"/>
        </w:rPr>
      </w:pPr>
      <w:proofErr w:type="spellStart"/>
      <w:r w:rsidRPr="002527A3">
        <w:rPr>
          <w:rFonts w:ascii="Times New Roman" w:eastAsia="Calibri" w:hAnsi="Times New Roman"/>
          <w:b/>
          <w:bCs/>
          <w:i w:val="0"/>
          <w:sz w:val="32"/>
          <w:szCs w:val="32"/>
        </w:rPr>
        <w:t>InnData</w:t>
      </w:r>
      <w:proofErr w:type="spellEnd"/>
    </w:p>
    <w:p w14:paraId="7A9563EC" w14:textId="77777777" w:rsidR="0072722E" w:rsidRPr="00CF12CB" w:rsidRDefault="0072722E" w:rsidP="0072722E">
      <w:pPr>
        <w:tabs>
          <w:tab w:val="left" w:pos="851"/>
        </w:tabs>
        <w:suppressAutoHyphens/>
        <w:spacing w:line="360" w:lineRule="auto"/>
        <w:jc w:val="center"/>
        <w:rPr>
          <w:rFonts w:ascii="Times New Roman" w:eastAsia="Calibri" w:hAnsi="Times New Roman"/>
          <w:b/>
          <w:bCs/>
          <w:i w:val="0"/>
          <w:szCs w:val="28"/>
        </w:rPr>
      </w:pPr>
    </w:p>
    <w:p w14:paraId="502748B9" w14:textId="0958C005" w:rsidR="0072722E" w:rsidRPr="00CF12CB" w:rsidRDefault="0072722E" w:rsidP="0072722E">
      <w:pPr>
        <w:suppressAutoHyphens/>
        <w:spacing w:line="360" w:lineRule="auto"/>
        <w:jc w:val="center"/>
        <w:rPr>
          <w:rFonts w:ascii="Times New Roman" w:eastAsia="Calibri" w:hAnsi="Times New Roman"/>
          <w:b/>
          <w:bCs/>
          <w:i w:val="0"/>
          <w:szCs w:val="28"/>
        </w:rPr>
      </w:pPr>
      <w:r>
        <w:rPr>
          <w:rFonts w:ascii="Times New Roman" w:eastAsia="Calibri" w:hAnsi="Times New Roman"/>
          <w:b/>
          <w:bCs/>
          <w:i w:val="0"/>
          <w:szCs w:val="28"/>
        </w:rPr>
        <w:t>Руководство по устранению неисправностей</w:t>
      </w:r>
    </w:p>
    <w:p w14:paraId="0E1DC1F1" w14:textId="77777777" w:rsidR="0072722E" w:rsidRPr="00CF12CB" w:rsidRDefault="0072722E" w:rsidP="0072722E">
      <w:pPr>
        <w:suppressAutoHyphens/>
        <w:spacing w:line="360" w:lineRule="auto"/>
        <w:jc w:val="center"/>
        <w:rPr>
          <w:rFonts w:ascii="Times New Roman" w:hAnsi="Times New Roman"/>
          <w:b/>
          <w:bCs/>
          <w:i w:val="0"/>
          <w:szCs w:val="28"/>
          <w:lang w:eastAsia="en-US"/>
        </w:rPr>
      </w:pPr>
    </w:p>
    <w:p w14:paraId="26A60123" w14:textId="77777777" w:rsidR="0072722E" w:rsidRPr="005F51C4" w:rsidRDefault="0072722E" w:rsidP="0072722E">
      <w:pPr>
        <w:suppressAutoHyphens/>
        <w:spacing w:line="360" w:lineRule="auto"/>
        <w:jc w:val="center"/>
        <w:rPr>
          <w:rFonts w:ascii="Times New Roman" w:hAnsi="Times New Roman"/>
          <w:i w:val="0"/>
          <w:iCs/>
        </w:rPr>
      </w:pPr>
    </w:p>
    <w:p w14:paraId="4986533D" w14:textId="77777777" w:rsidR="0072722E" w:rsidRPr="00CF12CB" w:rsidRDefault="0072722E" w:rsidP="0072722E">
      <w:pPr>
        <w:suppressAutoHyphens/>
        <w:spacing w:line="360" w:lineRule="auto"/>
        <w:jc w:val="center"/>
        <w:rPr>
          <w:rFonts w:ascii="Times New Roman" w:hAnsi="Times New Roman"/>
          <w:b/>
          <w:bCs/>
          <w:i w:val="0"/>
          <w:szCs w:val="28"/>
          <w:lang w:eastAsia="en-US"/>
        </w:rPr>
      </w:pPr>
    </w:p>
    <w:p w14:paraId="4134157D" w14:textId="77777777" w:rsidR="0072722E" w:rsidRPr="00CF12CB" w:rsidRDefault="0072722E" w:rsidP="0072722E">
      <w:pPr>
        <w:suppressAutoHyphens/>
        <w:spacing w:line="360" w:lineRule="auto"/>
        <w:jc w:val="center"/>
        <w:rPr>
          <w:rFonts w:ascii="Times New Roman" w:hAnsi="Times New Roman"/>
          <w:b/>
          <w:bCs/>
          <w:i w:val="0"/>
          <w:szCs w:val="28"/>
          <w:lang w:eastAsia="en-US"/>
        </w:rPr>
      </w:pPr>
    </w:p>
    <w:p w14:paraId="06293D72" w14:textId="77777777" w:rsidR="0072722E" w:rsidRPr="00CF12CB" w:rsidRDefault="0072722E" w:rsidP="0072722E">
      <w:pPr>
        <w:suppressAutoHyphens/>
        <w:spacing w:line="360" w:lineRule="auto"/>
        <w:jc w:val="center"/>
        <w:rPr>
          <w:rFonts w:ascii="Times New Roman" w:hAnsi="Times New Roman"/>
          <w:b/>
          <w:bCs/>
          <w:i w:val="0"/>
          <w:szCs w:val="28"/>
          <w:lang w:eastAsia="en-US"/>
        </w:rPr>
      </w:pPr>
    </w:p>
    <w:p w14:paraId="7726FA81" w14:textId="77777777" w:rsidR="0072722E" w:rsidRPr="00CF12CB" w:rsidRDefault="0072722E" w:rsidP="0072722E">
      <w:pPr>
        <w:suppressAutoHyphens/>
        <w:spacing w:line="360" w:lineRule="auto"/>
        <w:jc w:val="center"/>
        <w:rPr>
          <w:rFonts w:ascii="Times New Roman" w:hAnsi="Times New Roman"/>
          <w:b/>
          <w:bCs/>
          <w:i w:val="0"/>
          <w:szCs w:val="28"/>
          <w:lang w:eastAsia="en-US"/>
        </w:rPr>
      </w:pPr>
    </w:p>
    <w:p w14:paraId="2D651AA1" w14:textId="77777777" w:rsidR="0072722E" w:rsidRPr="00CF12CB" w:rsidRDefault="0072722E" w:rsidP="0072722E">
      <w:pPr>
        <w:suppressAutoHyphens/>
        <w:spacing w:line="360" w:lineRule="auto"/>
        <w:jc w:val="center"/>
        <w:rPr>
          <w:rFonts w:ascii="Times New Roman" w:hAnsi="Times New Roman"/>
          <w:b/>
          <w:bCs/>
          <w:i w:val="0"/>
          <w:szCs w:val="28"/>
          <w:lang w:eastAsia="en-US"/>
        </w:rPr>
      </w:pPr>
    </w:p>
    <w:p w14:paraId="1ABB5E65" w14:textId="77777777" w:rsidR="0072722E" w:rsidRPr="00CF12CB" w:rsidRDefault="0072722E" w:rsidP="0072722E">
      <w:pPr>
        <w:suppressAutoHyphens/>
        <w:spacing w:line="360" w:lineRule="auto"/>
        <w:jc w:val="center"/>
        <w:rPr>
          <w:rFonts w:ascii="Times New Roman" w:hAnsi="Times New Roman"/>
          <w:b/>
          <w:bCs/>
          <w:i w:val="0"/>
          <w:szCs w:val="28"/>
          <w:lang w:eastAsia="en-US"/>
        </w:rPr>
      </w:pPr>
    </w:p>
    <w:p w14:paraId="2120FC3F" w14:textId="77777777" w:rsidR="0072722E" w:rsidRPr="00CF12CB" w:rsidRDefault="0072722E" w:rsidP="0072722E">
      <w:pPr>
        <w:suppressAutoHyphens/>
        <w:spacing w:line="360" w:lineRule="auto"/>
        <w:jc w:val="center"/>
        <w:rPr>
          <w:rFonts w:ascii="Times New Roman" w:hAnsi="Times New Roman"/>
          <w:b/>
          <w:bCs/>
          <w:i w:val="0"/>
          <w:szCs w:val="28"/>
          <w:lang w:eastAsia="en-US"/>
        </w:rPr>
      </w:pPr>
    </w:p>
    <w:p w14:paraId="0979AF2B" w14:textId="77777777" w:rsidR="0072722E" w:rsidRPr="00CF12CB" w:rsidRDefault="0072722E" w:rsidP="0072722E">
      <w:pPr>
        <w:suppressAutoHyphens/>
        <w:spacing w:line="360" w:lineRule="auto"/>
        <w:jc w:val="center"/>
        <w:rPr>
          <w:rFonts w:ascii="Times New Roman" w:hAnsi="Times New Roman"/>
          <w:b/>
          <w:bCs/>
          <w:i w:val="0"/>
          <w:szCs w:val="28"/>
          <w:lang w:eastAsia="en-US"/>
        </w:rPr>
      </w:pPr>
    </w:p>
    <w:p w14:paraId="1C41B387" w14:textId="2ED81B95" w:rsidR="0072722E" w:rsidRPr="0072722E" w:rsidRDefault="0072722E" w:rsidP="0072722E">
      <w:pPr>
        <w:suppressAutoHyphens/>
        <w:spacing w:line="360" w:lineRule="auto"/>
        <w:jc w:val="center"/>
        <w:rPr>
          <w:rFonts w:ascii="Times New Roman" w:hAnsi="Times New Roman"/>
          <w:i w:val="0"/>
          <w:szCs w:val="28"/>
          <w:lang w:eastAsia="en-US"/>
        </w:rPr>
      </w:pPr>
      <w:r w:rsidRPr="00CF12CB">
        <w:rPr>
          <w:rFonts w:ascii="Times New Roman" w:hAnsi="Times New Roman"/>
          <w:i w:val="0"/>
          <w:szCs w:val="28"/>
          <w:lang w:eastAsia="en-US"/>
        </w:rPr>
        <w:t>202</w:t>
      </w:r>
      <w:r w:rsidR="004F41D7">
        <w:rPr>
          <w:rFonts w:ascii="Times New Roman" w:hAnsi="Times New Roman"/>
          <w:i w:val="0"/>
          <w:szCs w:val="28"/>
          <w:lang w:eastAsia="en-US"/>
        </w:rPr>
        <w:t>4</w:t>
      </w:r>
    </w:p>
    <w:p w14:paraId="1F9110A5" w14:textId="77777777" w:rsidR="0072722E" w:rsidRPr="00CF12CB" w:rsidRDefault="0072722E" w:rsidP="0072722E">
      <w:pPr>
        <w:suppressAutoHyphens/>
        <w:spacing w:before="40" w:after="40" w:line="360" w:lineRule="auto"/>
        <w:jc w:val="center"/>
        <w:rPr>
          <w:rFonts w:ascii="Times New Roman" w:eastAsia="Calibri" w:hAnsi="Times New Roman"/>
          <w:i w:val="0"/>
          <w:szCs w:val="28"/>
        </w:rPr>
        <w:sectPr w:rsidR="0072722E" w:rsidRPr="00CF12CB" w:rsidSect="002527A3">
          <w:headerReference w:type="default" r:id="rId9"/>
          <w:footerReference w:type="even" r:id="rId10"/>
          <w:pgSz w:w="11906" w:h="16838" w:code="9"/>
          <w:pgMar w:top="567" w:right="851" w:bottom="567" w:left="1418" w:header="284" w:footer="284" w:gutter="0"/>
          <w:cols w:space="708"/>
          <w:titlePg/>
          <w:docGrid w:linePitch="381"/>
        </w:sectPr>
      </w:pPr>
    </w:p>
    <w:bookmarkEnd w:id="0"/>
    <w:p w14:paraId="1B38522D" w14:textId="77777777" w:rsidR="0072722E" w:rsidRPr="004A68C0" w:rsidRDefault="0072722E" w:rsidP="0072722E">
      <w:pPr>
        <w:keepNext/>
        <w:keepLines/>
        <w:pageBreakBefore/>
        <w:suppressAutoHyphens/>
        <w:spacing w:before="600" w:after="600" w:line="360" w:lineRule="auto"/>
        <w:jc w:val="center"/>
        <w:rPr>
          <w:rFonts w:ascii="Times New Roman" w:hAnsi="Times New Roman"/>
          <w:b/>
          <w:i w:val="0"/>
          <w:caps/>
          <w:sz w:val="32"/>
          <w:szCs w:val="36"/>
        </w:rPr>
      </w:pPr>
      <w:r w:rsidRPr="004A68C0">
        <w:rPr>
          <w:rFonts w:ascii="Times New Roman" w:hAnsi="Times New Roman"/>
          <w:b/>
          <w:i w:val="0"/>
          <w:sz w:val="32"/>
          <w:szCs w:val="36"/>
        </w:rPr>
        <w:lastRenderedPageBreak/>
        <w:t>Содержание</w:t>
      </w:r>
    </w:p>
    <w:p w14:paraId="53D74929" w14:textId="026076A4" w:rsidR="00EB4486" w:rsidRDefault="0072722E">
      <w:pPr>
        <w:pStyle w:val="17"/>
        <w:rPr>
          <w:rFonts w:asciiTheme="minorHAnsi" w:eastAsiaTheme="minorEastAsia" w:hAnsiTheme="minorHAnsi" w:cstheme="minorBidi"/>
          <w:b w:val="0"/>
          <w:bCs w:val="0"/>
          <w:noProof/>
          <w:sz w:val="22"/>
          <w:szCs w:val="22"/>
          <w:lang w:val="en-US" w:eastAsia="en-US"/>
        </w:rPr>
      </w:pPr>
      <w:r>
        <w:rPr>
          <w:rFonts w:ascii="Times New Roman" w:hAnsi="Times New Roman"/>
        </w:rPr>
        <w:fldChar w:fldCharType="begin"/>
      </w:r>
      <w:r>
        <w:instrText xml:space="preserve"> TOC \o "1-3" \h \z \u </w:instrText>
      </w:r>
      <w:r>
        <w:rPr>
          <w:rFonts w:ascii="Times New Roman" w:hAnsi="Times New Roman"/>
        </w:rPr>
        <w:fldChar w:fldCharType="separate"/>
      </w:r>
      <w:hyperlink w:anchor="_Toc147497649" w:history="1">
        <w:r w:rsidR="00EB4486" w:rsidRPr="00DC0700">
          <w:rPr>
            <w:rStyle w:val="aff6"/>
            <w:noProof/>
          </w:rPr>
          <w:t>Обозначения и сокращения</w:t>
        </w:r>
        <w:r w:rsidR="00EB4486">
          <w:rPr>
            <w:noProof/>
            <w:webHidden/>
          </w:rPr>
          <w:tab/>
        </w:r>
        <w:r w:rsidR="00EB4486">
          <w:rPr>
            <w:noProof/>
            <w:webHidden/>
          </w:rPr>
          <w:fldChar w:fldCharType="begin"/>
        </w:r>
        <w:r w:rsidR="00EB4486">
          <w:rPr>
            <w:noProof/>
            <w:webHidden/>
          </w:rPr>
          <w:instrText xml:space="preserve"> PAGEREF _Toc147497649 \h </w:instrText>
        </w:r>
        <w:r w:rsidR="00EB4486">
          <w:rPr>
            <w:noProof/>
            <w:webHidden/>
          </w:rPr>
        </w:r>
        <w:r w:rsidR="00EB4486">
          <w:rPr>
            <w:noProof/>
            <w:webHidden/>
          </w:rPr>
          <w:fldChar w:fldCharType="separate"/>
        </w:r>
        <w:r w:rsidR="00EB4486">
          <w:rPr>
            <w:noProof/>
            <w:webHidden/>
          </w:rPr>
          <w:t>3</w:t>
        </w:r>
        <w:r w:rsidR="00EB4486">
          <w:rPr>
            <w:noProof/>
            <w:webHidden/>
          </w:rPr>
          <w:fldChar w:fldCharType="end"/>
        </w:r>
      </w:hyperlink>
    </w:p>
    <w:p w14:paraId="051E8BAE" w14:textId="6659AA74" w:rsidR="00EB4486" w:rsidRDefault="004419CB">
      <w:pPr>
        <w:pStyle w:val="17"/>
        <w:rPr>
          <w:rFonts w:asciiTheme="minorHAnsi" w:eastAsiaTheme="minorEastAsia" w:hAnsiTheme="minorHAnsi" w:cstheme="minorBidi"/>
          <w:b w:val="0"/>
          <w:bCs w:val="0"/>
          <w:noProof/>
          <w:sz w:val="22"/>
          <w:szCs w:val="22"/>
          <w:lang w:val="en-US" w:eastAsia="en-US"/>
        </w:rPr>
      </w:pPr>
      <w:hyperlink w:anchor="_Toc147497650" w:history="1">
        <w:r w:rsidR="00EB4486" w:rsidRPr="00DC0700">
          <w:rPr>
            <w:rStyle w:val="aff6"/>
            <w:rFonts w:ascii="Times New Roman" w:hAnsi="Times New Roman"/>
            <w:noProof/>
          </w:rPr>
          <w:t>1</w:t>
        </w:r>
        <w:r w:rsidR="00EB4486">
          <w:rPr>
            <w:rFonts w:asciiTheme="minorHAnsi" w:eastAsiaTheme="minorEastAsia" w:hAnsiTheme="minorHAnsi" w:cstheme="minorBidi"/>
            <w:b w:val="0"/>
            <w:bCs w:val="0"/>
            <w:noProof/>
            <w:sz w:val="22"/>
            <w:szCs w:val="22"/>
            <w:lang w:val="en-US" w:eastAsia="en-US"/>
          </w:rPr>
          <w:tab/>
        </w:r>
        <w:r w:rsidR="00EB4486" w:rsidRPr="00DC0700">
          <w:rPr>
            <w:rStyle w:val="aff6"/>
            <w:rFonts w:ascii="Times New Roman" w:hAnsi="Times New Roman"/>
            <w:noProof/>
          </w:rPr>
          <w:t>Общие сведения</w:t>
        </w:r>
        <w:r w:rsidR="00EB4486">
          <w:rPr>
            <w:noProof/>
            <w:webHidden/>
          </w:rPr>
          <w:tab/>
        </w:r>
        <w:r w:rsidR="00EB4486">
          <w:rPr>
            <w:noProof/>
            <w:webHidden/>
          </w:rPr>
          <w:fldChar w:fldCharType="begin"/>
        </w:r>
        <w:r w:rsidR="00EB4486">
          <w:rPr>
            <w:noProof/>
            <w:webHidden/>
          </w:rPr>
          <w:instrText xml:space="preserve"> PAGEREF _Toc147497650 \h </w:instrText>
        </w:r>
        <w:r w:rsidR="00EB4486">
          <w:rPr>
            <w:noProof/>
            <w:webHidden/>
          </w:rPr>
        </w:r>
        <w:r w:rsidR="00EB4486">
          <w:rPr>
            <w:noProof/>
            <w:webHidden/>
          </w:rPr>
          <w:fldChar w:fldCharType="separate"/>
        </w:r>
        <w:r w:rsidR="00EB4486">
          <w:rPr>
            <w:noProof/>
            <w:webHidden/>
          </w:rPr>
          <w:t>4</w:t>
        </w:r>
        <w:r w:rsidR="00EB4486">
          <w:rPr>
            <w:noProof/>
            <w:webHidden/>
          </w:rPr>
          <w:fldChar w:fldCharType="end"/>
        </w:r>
      </w:hyperlink>
    </w:p>
    <w:p w14:paraId="7FE14742" w14:textId="43BA41A4" w:rsidR="00EB4486" w:rsidRDefault="004419CB">
      <w:pPr>
        <w:pStyle w:val="25"/>
        <w:tabs>
          <w:tab w:val="left" w:pos="851"/>
        </w:tabs>
        <w:rPr>
          <w:rFonts w:asciiTheme="minorHAnsi" w:eastAsiaTheme="minorEastAsia" w:hAnsiTheme="minorHAnsi" w:cstheme="minorBidi"/>
          <w:noProof/>
          <w:sz w:val="22"/>
          <w:szCs w:val="22"/>
          <w:lang w:val="en-US" w:eastAsia="en-US"/>
        </w:rPr>
      </w:pPr>
      <w:hyperlink w:anchor="_Toc147497651" w:history="1">
        <w:r w:rsidR="00EB4486" w:rsidRPr="00DC0700">
          <w:rPr>
            <w:rStyle w:val="aff6"/>
            <w:noProof/>
          </w:rPr>
          <w:t>1.1</w:t>
        </w:r>
        <w:r w:rsidR="00EB4486">
          <w:rPr>
            <w:rFonts w:asciiTheme="minorHAnsi" w:eastAsiaTheme="minorEastAsia" w:hAnsiTheme="minorHAnsi" w:cstheme="minorBidi"/>
            <w:noProof/>
            <w:sz w:val="22"/>
            <w:szCs w:val="22"/>
            <w:lang w:val="en-US" w:eastAsia="en-US"/>
          </w:rPr>
          <w:tab/>
        </w:r>
        <w:r w:rsidR="00EB4486" w:rsidRPr="00DC0700">
          <w:rPr>
            <w:rStyle w:val="aff6"/>
            <w:noProof/>
          </w:rPr>
          <w:t>Наименование системы</w:t>
        </w:r>
        <w:r w:rsidR="00EB4486">
          <w:rPr>
            <w:noProof/>
            <w:webHidden/>
          </w:rPr>
          <w:tab/>
        </w:r>
        <w:r w:rsidR="00EB4486">
          <w:rPr>
            <w:noProof/>
            <w:webHidden/>
          </w:rPr>
          <w:fldChar w:fldCharType="begin"/>
        </w:r>
        <w:r w:rsidR="00EB4486">
          <w:rPr>
            <w:noProof/>
            <w:webHidden/>
          </w:rPr>
          <w:instrText xml:space="preserve"> PAGEREF _Toc147497651 \h </w:instrText>
        </w:r>
        <w:r w:rsidR="00EB4486">
          <w:rPr>
            <w:noProof/>
            <w:webHidden/>
          </w:rPr>
        </w:r>
        <w:r w:rsidR="00EB4486">
          <w:rPr>
            <w:noProof/>
            <w:webHidden/>
          </w:rPr>
          <w:fldChar w:fldCharType="separate"/>
        </w:r>
        <w:r w:rsidR="00EB4486">
          <w:rPr>
            <w:noProof/>
            <w:webHidden/>
          </w:rPr>
          <w:t>4</w:t>
        </w:r>
        <w:r w:rsidR="00EB4486">
          <w:rPr>
            <w:noProof/>
            <w:webHidden/>
          </w:rPr>
          <w:fldChar w:fldCharType="end"/>
        </w:r>
      </w:hyperlink>
    </w:p>
    <w:p w14:paraId="00779FE6" w14:textId="0F69741B" w:rsidR="00EB4486" w:rsidRDefault="004419CB">
      <w:pPr>
        <w:pStyle w:val="17"/>
        <w:rPr>
          <w:rFonts w:asciiTheme="minorHAnsi" w:eastAsiaTheme="minorEastAsia" w:hAnsiTheme="minorHAnsi" w:cstheme="minorBidi"/>
          <w:b w:val="0"/>
          <w:bCs w:val="0"/>
          <w:noProof/>
          <w:sz w:val="22"/>
          <w:szCs w:val="22"/>
          <w:lang w:val="en-US" w:eastAsia="en-US"/>
        </w:rPr>
      </w:pPr>
      <w:hyperlink w:anchor="_Toc147497652" w:history="1">
        <w:r w:rsidR="00EB4486" w:rsidRPr="00DC0700">
          <w:rPr>
            <w:rStyle w:val="aff6"/>
            <w:rFonts w:ascii="Times New Roman" w:hAnsi="Times New Roman"/>
            <w:noProof/>
          </w:rPr>
          <w:t>2</w:t>
        </w:r>
        <w:r w:rsidR="00EB4486">
          <w:rPr>
            <w:rFonts w:asciiTheme="minorHAnsi" w:eastAsiaTheme="minorEastAsia" w:hAnsiTheme="minorHAnsi" w:cstheme="minorBidi"/>
            <w:b w:val="0"/>
            <w:bCs w:val="0"/>
            <w:noProof/>
            <w:sz w:val="22"/>
            <w:szCs w:val="22"/>
            <w:lang w:val="en-US" w:eastAsia="en-US"/>
          </w:rPr>
          <w:tab/>
        </w:r>
        <w:r w:rsidR="00EB4486" w:rsidRPr="00DC0700">
          <w:rPr>
            <w:rStyle w:val="aff6"/>
            <w:rFonts w:ascii="Times New Roman" w:hAnsi="Times New Roman"/>
            <w:noProof/>
          </w:rPr>
          <w:t>Устранение неисправностей</w:t>
        </w:r>
        <w:r w:rsidR="00EB4486">
          <w:rPr>
            <w:noProof/>
            <w:webHidden/>
          </w:rPr>
          <w:tab/>
        </w:r>
        <w:r w:rsidR="00EB4486">
          <w:rPr>
            <w:noProof/>
            <w:webHidden/>
          </w:rPr>
          <w:fldChar w:fldCharType="begin"/>
        </w:r>
        <w:r w:rsidR="00EB4486">
          <w:rPr>
            <w:noProof/>
            <w:webHidden/>
          </w:rPr>
          <w:instrText xml:space="preserve"> PAGEREF _Toc147497652 \h </w:instrText>
        </w:r>
        <w:r w:rsidR="00EB4486">
          <w:rPr>
            <w:noProof/>
            <w:webHidden/>
          </w:rPr>
        </w:r>
        <w:r w:rsidR="00EB4486">
          <w:rPr>
            <w:noProof/>
            <w:webHidden/>
          </w:rPr>
          <w:fldChar w:fldCharType="separate"/>
        </w:r>
        <w:r w:rsidR="00EB4486">
          <w:rPr>
            <w:noProof/>
            <w:webHidden/>
          </w:rPr>
          <w:t>5</w:t>
        </w:r>
        <w:r w:rsidR="00EB4486">
          <w:rPr>
            <w:noProof/>
            <w:webHidden/>
          </w:rPr>
          <w:fldChar w:fldCharType="end"/>
        </w:r>
      </w:hyperlink>
    </w:p>
    <w:p w14:paraId="083DE3D8" w14:textId="0A417AA2" w:rsidR="00EB4486" w:rsidRDefault="004419CB">
      <w:pPr>
        <w:pStyle w:val="25"/>
        <w:tabs>
          <w:tab w:val="left" w:pos="851"/>
        </w:tabs>
        <w:rPr>
          <w:rFonts w:asciiTheme="minorHAnsi" w:eastAsiaTheme="minorEastAsia" w:hAnsiTheme="minorHAnsi" w:cstheme="minorBidi"/>
          <w:noProof/>
          <w:sz w:val="22"/>
          <w:szCs w:val="22"/>
          <w:lang w:val="en-US" w:eastAsia="en-US"/>
        </w:rPr>
      </w:pPr>
      <w:hyperlink w:anchor="_Toc147497653" w:history="1">
        <w:r w:rsidR="00EB4486" w:rsidRPr="00DC0700">
          <w:rPr>
            <w:rStyle w:val="aff6"/>
            <w:noProof/>
          </w:rPr>
          <w:t>2.1</w:t>
        </w:r>
        <w:r w:rsidR="00EB4486">
          <w:rPr>
            <w:rFonts w:asciiTheme="minorHAnsi" w:eastAsiaTheme="minorEastAsia" w:hAnsiTheme="minorHAnsi" w:cstheme="minorBidi"/>
            <w:noProof/>
            <w:sz w:val="22"/>
            <w:szCs w:val="22"/>
            <w:lang w:val="en-US" w:eastAsia="en-US"/>
          </w:rPr>
          <w:tab/>
        </w:r>
        <w:r w:rsidR="00EB4486" w:rsidRPr="00DC0700">
          <w:rPr>
            <w:rStyle w:val="aff6"/>
            <w:noProof/>
          </w:rPr>
          <w:t>Ошибки запуска пода clickhouse</w:t>
        </w:r>
        <w:r w:rsidR="00EB4486">
          <w:rPr>
            <w:noProof/>
            <w:webHidden/>
          </w:rPr>
          <w:tab/>
        </w:r>
        <w:r w:rsidR="00EB4486">
          <w:rPr>
            <w:noProof/>
            <w:webHidden/>
          </w:rPr>
          <w:fldChar w:fldCharType="begin"/>
        </w:r>
        <w:r w:rsidR="00EB4486">
          <w:rPr>
            <w:noProof/>
            <w:webHidden/>
          </w:rPr>
          <w:instrText xml:space="preserve"> PAGEREF _Toc147497653 \h </w:instrText>
        </w:r>
        <w:r w:rsidR="00EB4486">
          <w:rPr>
            <w:noProof/>
            <w:webHidden/>
          </w:rPr>
        </w:r>
        <w:r w:rsidR="00EB4486">
          <w:rPr>
            <w:noProof/>
            <w:webHidden/>
          </w:rPr>
          <w:fldChar w:fldCharType="separate"/>
        </w:r>
        <w:r w:rsidR="00EB4486">
          <w:rPr>
            <w:noProof/>
            <w:webHidden/>
          </w:rPr>
          <w:t>5</w:t>
        </w:r>
        <w:r w:rsidR="00EB4486">
          <w:rPr>
            <w:noProof/>
            <w:webHidden/>
          </w:rPr>
          <w:fldChar w:fldCharType="end"/>
        </w:r>
      </w:hyperlink>
    </w:p>
    <w:p w14:paraId="495A8C2B" w14:textId="68FFE12D" w:rsidR="00EB4486" w:rsidRDefault="004419CB">
      <w:pPr>
        <w:pStyle w:val="34"/>
        <w:tabs>
          <w:tab w:val="left" w:pos="1680"/>
        </w:tabs>
        <w:rPr>
          <w:rFonts w:asciiTheme="minorHAnsi" w:eastAsiaTheme="minorEastAsia" w:hAnsiTheme="minorHAnsi" w:cstheme="minorBidi"/>
          <w:iCs w:val="0"/>
          <w:noProof/>
          <w:sz w:val="22"/>
          <w:szCs w:val="22"/>
          <w:lang w:val="en-US" w:eastAsia="en-US"/>
        </w:rPr>
      </w:pPr>
      <w:hyperlink w:anchor="_Toc147497654" w:history="1">
        <w:r w:rsidR="00EB4486" w:rsidRPr="00DC0700">
          <w:rPr>
            <w:rStyle w:val="aff6"/>
            <w:noProof/>
          </w:rPr>
          <w:t>2.1.1</w:t>
        </w:r>
        <w:r w:rsidR="00EB4486">
          <w:rPr>
            <w:rFonts w:asciiTheme="minorHAnsi" w:eastAsiaTheme="minorEastAsia" w:hAnsiTheme="minorHAnsi" w:cstheme="minorBidi"/>
            <w:iCs w:val="0"/>
            <w:noProof/>
            <w:sz w:val="22"/>
            <w:szCs w:val="22"/>
            <w:lang w:val="en-US" w:eastAsia="en-US"/>
          </w:rPr>
          <w:tab/>
        </w:r>
        <w:r w:rsidR="00EB4486" w:rsidRPr="00DC0700">
          <w:rPr>
            <w:rStyle w:val="aff6"/>
            <w:noProof/>
          </w:rPr>
          <w:t>Описание ошибки</w:t>
        </w:r>
        <w:r w:rsidR="00EB4486">
          <w:rPr>
            <w:noProof/>
            <w:webHidden/>
          </w:rPr>
          <w:tab/>
        </w:r>
        <w:r w:rsidR="00EB4486">
          <w:rPr>
            <w:noProof/>
            <w:webHidden/>
          </w:rPr>
          <w:fldChar w:fldCharType="begin"/>
        </w:r>
        <w:r w:rsidR="00EB4486">
          <w:rPr>
            <w:noProof/>
            <w:webHidden/>
          </w:rPr>
          <w:instrText xml:space="preserve"> PAGEREF _Toc147497654 \h </w:instrText>
        </w:r>
        <w:r w:rsidR="00EB4486">
          <w:rPr>
            <w:noProof/>
            <w:webHidden/>
          </w:rPr>
        </w:r>
        <w:r w:rsidR="00EB4486">
          <w:rPr>
            <w:noProof/>
            <w:webHidden/>
          </w:rPr>
          <w:fldChar w:fldCharType="separate"/>
        </w:r>
        <w:r w:rsidR="00EB4486">
          <w:rPr>
            <w:noProof/>
            <w:webHidden/>
          </w:rPr>
          <w:t>5</w:t>
        </w:r>
        <w:r w:rsidR="00EB4486">
          <w:rPr>
            <w:noProof/>
            <w:webHidden/>
          </w:rPr>
          <w:fldChar w:fldCharType="end"/>
        </w:r>
      </w:hyperlink>
    </w:p>
    <w:p w14:paraId="31C02387" w14:textId="21D0414D" w:rsidR="00EB4486" w:rsidRDefault="004419CB">
      <w:pPr>
        <w:pStyle w:val="34"/>
        <w:tabs>
          <w:tab w:val="left" w:pos="1680"/>
        </w:tabs>
        <w:rPr>
          <w:rFonts w:asciiTheme="minorHAnsi" w:eastAsiaTheme="minorEastAsia" w:hAnsiTheme="minorHAnsi" w:cstheme="minorBidi"/>
          <w:iCs w:val="0"/>
          <w:noProof/>
          <w:sz w:val="22"/>
          <w:szCs w:val="22"/>
          <w:lang w:val="en-US" w:eastAsia="en-US"/>
        </w:rPr>
      </w:pPr>
      <w:hyperlink w:anchor="_Toc147497655" w:history="1">
        <w:r w:rsidR="00EB4486" w:rsidRPr="00DC0700">
          <w:rPr>
            <w:rStyle w:val="aff6"/>
            <w:noProof/>
          </w:rPr>
          <w:t>2.1.2</w:t>
        </w:r>
        <w:r w:rsidR="00EB4486">
          <w:rPr>
            <w:rFonts w:asciiTheme="minorHAnsi" w:eastAsiaTheme="minorEastAsia" w:hAnsiTheme="minorHAnsi" w:cstheme="minorBidi"/>
            <w:iCs w:val="0"/>
            <w:noProof/>
            <w:sz w:val="22"/>
            <w:szCs w:val="22"/>
            <w:lang w:val="en-US" w:eastAsia="en-US"/>
          </w:rPr>
          <w:tab/>
        </w:r>
        <w:r w:rsidR="00EB4486" w:rsidRPr="00DC0700">
          <w:rPr>
            <w:rStyle w:val="aff6"/>
            <w:noProof/>
          </w:rPr>
          <w:t>Исправление ошибки</w:t>
        </w:r>
        <w:r w:rsidR="00EB4486">
          <w:rPr>
            <w:noProof/>
            <w:webHidden/>
          </w:rPr>
          <w:tab/>
        </w:r>
        <w:r w:rsidR="00EB4486">
          <w:rPr>
            <w:noProof/>
            <w:webHidden/>
          </w:rPr>
          <w:fldChar w:fldCharType="begin"/>
        </w:r>
        <w:r w:rsidR="00EB4486">
          <w:rPr>
            <w:noProof/>
            <w:webHidden/>
          </w:rPr>
          <w:instrText xml:space="preserve"> PAGEREF _Toc147497655 \h </w:instrText>
        </w:r>
        <w:r w:rsidR="00EB4486">
          <w:rPr>
            <w:noProof/>
            <w:webHidden/>
          </w:rPr>
        </w:r>
        <w:r w:rsidR="00EB4486">
          <w:rPr>
            <w:noProof/>
            <w:webHidden/>
          </w:rPr>
          <w:fldChar w:fldCharType="separate"/>
        </w:r>
        <w:r w:rsidR="00EB4486">
          <w:rPr>
            <w:noProof/>
            <w:webHidden/>
          </w:rPr>
          <w:t>5</w:t>
        </w:r>
        <w:r w:rsidR="00EB4486">
          <w:rPr>
            <w:noProof/>
            <w:webHidden/>
          </w:rPr>
          <w:fldChar w:fldCharType="end"/>
        </w:r>
      </w:hyperlink>
    </w:p>
    <w:p w14:paraId="331FC25E" w14:textId="62FABF9B" w:rsidR="00EB4486" w:rsidRDefault="004419CB">
      <w:pPr>
        <w:pStyle w:val="25"/>
        <w:tabs>
          <w:tab w:val="left" w:pos="851"/>
        </w:tabs>
        <w:rPr>
          <w:rFonts w:asciiTheme="minorHAnsi" w:eastAsiaTheme="minorEastAsia" w:hAnsiTheme="minorHAnsi" w:cstheme="minorBidi"/>
          <w:noProof/>
          <w:sz w:val="22"/>
          <w:szCs w:val="22"/>
          <w:lang w:val="en-US" w:eastAsia="en-US"/>
        </w:rPr>
      </w:pPr>
      <w:hyperlink w:anchor="_Toc147497656" w:history="1">
        <w:r w:rsidR="00EB4486" w:rsidRPr="00DC0700">
          <w:rPr>
            <w:rStyle w:val="aff6"/>
            <w:noProof/>
          </w:rPr>
          <w:t>2.2</w:t>
        </w:r>
        <w:r w:rsidR="00EB4486">
          <w:rPr>
            <w:rFonts w:asciiTheme="minorHAnsi" w:eastAsiaTheme="minorEastAsia" w:hAnsiTheme="minorHAnsi" w:cstheme="minorBidi"/>
            <w:noProof/>
            <w:sz w:val="22"/>
            <w:szCs w:val="22"/>
            <w:lang w:val="en-US" w:eastAsia="en-US"/>
          </w:rPr>
          <w:tab/>
        </w:r>
        <w:r w:rsidR="00EB4486" w:rsidRPr="00DC0700">
          <w:rPr>
            <w:rStyle w:val="aff6"/>
            <w:noProof/>
          </w:rPr>
          <w:t>Ошибка работы kubectl</w:t>
        </w:r>
        <w:r w:rsidR="00EB4486">
          <w:rPr>
            <w:noProof/>
            <w:webHidden/>
          </w:rPr>
          <w:tab/>
        </w:r>
        <w:r w:rsidR="00EB4486">
          <w:rPr>
            <w:noProof/>
            <w:webHidden/>
          </w:rPr>
          <w:fldChar w:fldCharType="begin"/>
        </w:r>
        <w:r w:rsidR="00EB4486">
          <w:rPr>
            <w:noProof/>
            <w:webHidden/>
          </w:rPr>
          <w:instrText xml:space="preserve"> PAGEREF _Toc147497656 \h </w:instrText>
        </w:r>
        <w:r w:rsidR="00EB4486">
          <w:rPr>
            <w:noProof/>
            <w:webHidden/>
          </w:rPr>
        </w:r>
        <w:r w:rsidR="00EB4486">
          <w:rPr>
            <w:noProof/>
            <w:webHidden/>
          </w:rPr>
          <w:fldChar w:fldCharType="separate"/>
        </w:r>
        <w:r w:rsidR="00EB4486">
          <w:rPr>
            <w:noProof/>
            <w:webHidden/>
          </w:rPr>
          <w:t>5</w:t>
        </w:r>
        <w:r w:rsidR="00EB4486">
          <w:rPr>
            <w:noProof/>
            <w:webHidden/>
          </w:rPr>
          <w:fldChar w:fldCharType="end"/>
        </w:r>
      </w:hyperlink>
    </w:p>
    <w:p w14:paraId="64705F32" w14:textId="4AE66A0D" w:rsidR="00EB4486" w:rsidRDefault="004419CB">
      <w:pPr>
        <w:pStyle w:val="34"/>
        <w:tabs>
          <w:tab w:val="left" w:pos="1680"/>
        </w:tabs>
        <w:rPr>
          <w:rFonts w:asciiTheme="minorHAnsi" w:eastAsiaTheme="minorEastAsia" w:hAnsiTheme="minorHAnsi" w:cstheme="minorBidi"/>
          <w:iCs w:val="0"/>
          <w:noProof/>
          <w:sz w:val="22"/>
          <w:szCs w:val="22"/>
          <w:lang w:val="en-US" w:eastAsia="en-US"/>
        </w:rPr>
      </w:pPr>
      <w:hyperlink w:anchor="_Toc147497657" w:history="1">
        <w:r w:rsidR="00EB4486" w:rsidRPr="00DC0700">
          <w:rPr>
            <w:rStyle w:val="aff6"/>
            <w:noProof/>
          </w:rPr>
          <w:t>2.2.1</w:t>
        </w:r>
        <w:r w:rsidR="00EB4486">
          <w:rPr>
            <w:rFonts w:asciiTheme="minorHAnsi" w:eastAsiaTheme="minorEastAsia" w:hAnsiTheme="minorHAnsi" w:cstheme="minorBidi"/>
            <w:iCs w:val="0"/>
            <w:noProof/>
            <w:sz w:val="22"/>
            <w:szCs w:val="22"/>
            <w:lang w:val="en-US" w:eastAsia="en-US"/>
          </w:rPr>
          <w:tab/>
        </w:r>
        <w:r w:rsidR="00EB4486" w:rsidRPr="00DC0700">
          <w:rPr>
            <w:rStyle w:val="aff6"/>
            <w:noProof/>
          </w:rPr>
          <w:t>Описание ошибки</w:t>
        </w:r>
        <w:r w:rsidR="00EB4486">
          <w:rPr>
            <w:noProof/>
            <w:webHidden/>
          </w:rPr>
          <w:tab/>
        </w:r>
        <w:r w:rsidR="00EB4486">
          <w:rPr>
            <w:noProof/>
            <w:webHidden/>
          </w:rPr>
          <w:fldChar w:fldCharType="begin"/>
        </w:r>
        <w:r w:rsidR="00EB4486">
          <w:rPr>
            <w:noProof/>
            <w:webHidden/>
          </w:rPr>
          <w:instrText xml:space="preserve"> PAGEREF _Toc147497657 \h </w:instrText>
        </w:r>
        <w:r w:rsidR="00EB4486">
          <w:rPr>
            <w:noProof/>
            <w:webHidden/>
          </w:rPr>
        </w:r>
        <w:r w:rsidR="00EB4486">
          <w:rPr>
            <w:noProof/>
            <w:webHidden/>
          </w:rPr>
          <w:fldChar w:fldCharType="separate"/>
        </w:r>
        <w:r w:rsidR="00EB4486">
          <w:rPr>
            <w:noProof/>
            <w:webHidden/>
          </w:rPr>
          <w:t>5</w:t>
        </w:r>
        <w:r w:rsidR="00EB4486">
          <w:rPr>
            <w:noProof/>
            <w:webHidden/>
          </w:rPr>
          <w:fldChar w:fldCharType="end"/>
        </w:r>
      </w:hyperlink>
    </w:p>
    <w:p w14:paraId="4600F334" w14:textId="30B1E461" w:rsidR="00EB4486" w:rsidRDefault="004419CB">
      <w:pPr>
        <w:pStyle w:val="34"/>
        <w:tabs>
          <w:tab w:val="left" w:pos="1680"/>
        </w:tabs>
        <w:rPr>
          <w:rFonts w:asciiTheme="minorHAnsi" w:eastAsiaTheme="minorEastAsia" w:hAnsiTheme="minorHAnsi" w:cstheme="minorBidi"/>
          <w:iCs w:val="0"/>
          <w:noProof/>
          <w:sz w:val="22"/>
          <w:szCs w:val="22"/>
          <w:lang w:val="en-US" w:eastAsia="en-US"/>
        </w:rPr>
      </w:pPr>
      <w:hyperlink w:anchor="_Toc147497658" w:history="1">
        <w:r w:rsidR="00EB4486" w:rsidRPr="00DC0700">
          <w:rPr>
            <w:rStyle w:val="aff6"/>
            <w:noProof/>
          </w:rPr>
          <w:t>2.2.2</w:t>
        </w:r>
        <w:r w:rsidR="00EB4486">
          <w:rPr>
            <w:rFonts w:asciiTheme="minorHAnsi" w:eastAsiaTheme="minorEastAsia" w:hAnsiTheme="minorHAnsi" w:cstheme="minorBidi"/>
            <w:iCs w:val="0"/>
            <w:noProof/>
            <w:sz w:val="22"/>
            <w:szCs w:val="22"/>
            <w:lang w:val="en-US" w:eastAsia="en-US"/>
          </w:rPr>
          <w:tab/>
        </w:r>
        <w:r w:rsidR="00EB4486" w:rsidRPr="00DC0700">
          <w:rPr>
            <w:rStyle w:val="aff6"/>
            <w:noProof/>
          </w:rPr>
          <w:t>Исправление ошибки</w:t>
        </w:r>
        <w:r w:rsidR="00EB4486">
          <w:rPr>
            <w:noProof/>
            <w:webHidden/>
          </w:rPr>
          <w:tab/>
        </w:r>
        <w:r w:rsidR="00EB4486">
          <w:rPr>
            <w:noProof/>
            <w:webHidden/>
          </w:rPr>
          <w:fldChar w:fldCharType="begin"/>
        </w:r>
        <w:r w:rsidR="00EB4486">
          <w:rPr>
            <w:noProof/>
            <w:webHidden/>
          </w:rPr>
          <w:instrText xml:space="preserve"> PAGEREF _Toc147497658 \h </w:instrText>
        </w:r>
        <w:r w:rsidR="00EB4486">
          <w:rPr>
            <w:noProof/>
            <w:webHidden/>
          </w:rPr>
        </w:r>
        <w:r w:rsidR="00EB4486">
          <w:rPr>
            <w:noProof/>
            <w:webHidden/>
          </w:rPr>
          <w:fldChar w:fldCharType="separate"/>
        </w:r>
        <w:r w:rsidR="00EB4486">
          <w:rPr>
            <w:noProof/>
            <w:webHidden/>
          </w:rPr>
          <w:t>6</w:t>
        </w:r>
        <w:r w:rsidR="00EB4486">
          <w:rPr>
            <w:noProof/>
            <w:webHidden/>
          </w:rPr>
          <w:fldChar w:fldCharType="end"/>
        </w:r>
      </w:hyperlink>
    </w:p>
    <w:p w14:paraId="2D7EFD44" w14:textId="6800C372" w:rsidR="00EB4486" w:rsidRDefault="004419CB">
      <w:pPr>
        <w:pStyle w:val="25"/>
        <w:tabs>
          <w:tab w:val="left" w:pos="851"/>
        </w:tabs>
        <w:rPr>
          <w:rFonts w:asciiTheme="minorHAnsi" w:eastAsiaTheme="minorEastAsia" w:hAnsiTheme="minorHAnsi" w:cstheme="minorBidi"/>
          <w:noProof/>
          <w:sz w:val="22"/>
          <w:szCs w:val="22"/>
          <w:lang w:val="en-US" w:eastAsia="en-US"/>
        </w:rPr>
      </w:pPr>
      <w:hyperlink w:anchor="_Toc147497659" w:history="1">
        <w:r w:rsidR="00EB4486" w:rsidRPr="00DC0700">
          <w:rPr>
            <w:rStyle w:val="aff6"/>
            <w:noProof/>
            <w:lang w:val="en-US"/>
          </w:rPr>
          <w:t>2.3</w:t>
        </w:r>
        <w:r w:rsidR="00EB4486">
          <w:rPr>
            <w:rFonts w:asciiTheme="minorHAnsi" w:eastAsiaTheme="minorEastAsia" w:hAnsiTheme="minorHAnsi" w:cstheme="minorBidi"/>
            <w:noProof/>
            <w:sz w:val="22"/>
            <w:szCs w:val="22"/>
            <w:lang w:val="en-US" w:eastAsia="en-US"/>
          </w:rPr>
          <w:tab/>
        </w:r>
        <w:r w:rsidR="00EB4486" w:rsidRPr="00DC0700">
          <w:rPr>
            <w:rStyle w:val="aff6"/>
            <w:noProof/>
          </w:rPr>
          <w:t>Ошибка</w:t>
        </w:r>
        <w:r w:rsidR="00EB4486" w:rsidRPr="00DC0700">
          <w:rPr>
            <w:rStyle w:val="aff6"/>
            <w:noProof/>
            <w:lang w:val="en-US"/>
          </w:rPr>
          <w:t xml:space="preserve"> </w:t>
        </w:r>
        <w:r w:rsidR="00EB4486" w:rsidRPr="00DC0700">
          <w:rPr>
            <w:rStyle w:val="aff6"/>
            <w:noProof/>
          </w:rPr>
          <w:t>в</w:t>
        </w:r>
        <w:r w:rsidR="00EB4486" w:rsidRPr="00DC0700">
          <w:rPr>
            <w:rStyle w:val="aff6"/>
            <w:noProof/>
            <w:lang w:val="en-US"/>
          </w:rPr>
          <w:t xml:space="preserve"> </w:t>
        </w:r>
        <w:r w:rsidR="00EB4486" w:rsidRPr="00DC0700">
          <w:rPr>
            <w:rStyle w:val="aff6"/>
            <w:noProof/>
          </w:rPr>
          <w:t>работе</w:t>
        </w:r>
        <w:r w:rsidR="00EB4486" w:rsidRPr="00DC0700">
          <w:rPr>
            <w:rStyle w:val="aff6"/>
            <w:noProof/>
            <w:lang w:val="en-US"/>
          </w:rPr>
          <w:t xml:space="preserve"> pod Greenplum could not locate a valid checkpoint record</w:t>
        </w:r>
        <w:r w:rsidR="00EB4486">
          <w:rPr>
            <w:noProof/>
            <w:webHidden/>
          </w:rPr>
          <w:tab/>
        </w:r>
        <w:r w:rsidR="00EB4486">
          <w:rPr>
            <w:noProof/>
            <w:webHidden/>
          </w:rPr>
          <w:fldChar w:fldCharType="begin"/>
        </w:r>
        <w:r w:rsidR="00EB4486">
          <w:rPr>
            <w:noProof/>
            <w:webHidden/>
          </w:rPr>
          <w:instrText xml:space="preserve"> PAGEREF _Toc147497659 \h </w:instrText>
        </w:r>
        <w:r w:rsidR="00EB4486">
          <w:rPr>
            <w:noProof/>
            <w:webHidden/>
          </w:rPr>
        </w:r>
        <w:r w:rsidR="00EB4486">
          <w:rPr>
            <w:noProof/>
            <w:webHidden/>
          </w:rPr>
          <w:fldChar w:fldCharType="separate"/>
        </w:r>
        <w:r w:rsidR="00EB4486">
          <w:rPr>
            <w:noProof/>
            <w:webHidden/>
          </w:rPr>
          <w:t>7</w:t>
        </w:r>
        <w:r w:rsidR="00EB4486">
          <w:rPr>
            <w:noProof/>
            <w:webHidden/>
          </w:rPr>
          <w:fldChar w:fldCharType="end"/>
        </w:r>
      </w:hyperlink>
    </w:p>
    <w:p w14:paraId="7BC6D857" w14:textId="2996515A" w:rsidR="00EB4486" w:rsidRDefault="004419CB">
      <w:pPr>
        <w:pStyle w:val="34"/>
        <w:tabs>
          <w:tab w:val="left" w:pos="1680"/>
        </w:tabs>
        <w:rPr>
          <w:rFonts w:asciiTheme="minorHAnsi" w:eastAsiaTheme="minorEastAsia" w:hAnsiTheme="minorHAnsi" w:cstheme="minorBidi"/>
          <w:iCs w:val="0"/>
          <w:noProof/>
          <w:sz w:val="22"/>
          <w:szCs w:val="22"/>
          <w:lang w:val="en-US" w:eastAsia="en-US"/>
        </w:rPr>
      </w:pPr>
      <w:hyperlink w:anchor="_Toc147497660" w:history="1">
        <w:r w:rsidR="00EB4486" w:rsidRPr="00DC0700">
          <w:rPr>
            <w:rStyle w:val="aff6"/>
            <w:noProof/>
          </w:rPr>
          <w:t>2.3.1</w:t>
        </w:r>
        <w:r w:rsidR="00EB4486">
          <w:rPr>
            <w:rFonts w:asciiTheme="minorHAnsi" w:eastAsiaTheme="minorEastAsia" w:hAnsiTheme="minorHAnsi" w:cstheme="minorBidi"/>
            <w:iCs w:val="0"/>
            <w:noProof/>
            <w:sz w:val="22"/>
            <w:szCs w:val="22"/>
            <w:lang w:val="en-US" w:eastAsia="en-US"/>
          </w:rPr>
          <w:tab/>
        </w:r>
        <w:r w:rsidR="00EB4486" w:rsidRPr="00DC0700">
          <w:rPr>
            <w:rStyle w:val="aff6"/>
            <w:noProof/>
          </w:rPr>
          <w:t>Описание ошибки</w:t>
        </w:r>
        <w:r w:rsidR="00EB4486">
          <w:rPr>
            <w:noProof/>
            <w:webHidden/>
          </w:rPr>
          <w:tab/>
        </w:r>
        <w:r w:rsidR="00EB4486">
          <w:rPr>
            <w:noProof/>
            <w:webHidden/>
          </w:rPr>
          <w:fldChar w:fldCharType="begin"/>
        </w:r>
        <w:r w:rsidR="00EB4486">
          <w:rPr>
            <w:noProof/>
            <w:webHidden/>
          </w:rPr>
          <w:instrText xml:space="preserve"> PAGEREF _Toc147497660 \h </w:instrText>
        </w:r>
        <w:r w:rsidR="00EB4486">
          <w:rPr>
            <w:noProof/>
            <w:webHidden/>
          </w:rPr>
        </w:r>
        <w:r w:rsidR="00EB4486">
          <w:rPr>
            <w:noProof/>
            <w:webHidden/>
          </w:rPr>
          <w:fldChar w:fldCharType="separate"/>
        </w:r>
        <w:r w:rsidR="00EB4486">
          <w:rPr>
            <w:noProof/>
            <w:webHidden/>
          </w:rPr>
          <w:t>7</w:t>
        </w:r>
        <w:r w:rsidR="00EB4486">
          <w:rPr>
            <w:noProof/>
            <w:webHidden/>
          </w:rPr>
          <w:fldChar w:fldCharType="end"/>
        </w:r>
      </w:hyperlink>
    </w:p>
    <w:p w14:paraId="16667C1E" w14:textId="5D9A8CF2" w:rsidR="00EB4486" w:rsidRDefault="004419CB">
      <w:pPr>
        <w:pStyle w:val="34"/>
        <w:tabs>
          <w:tab w:val="left" w:pos="1680"/>
        </w:tabs>
        <w:rPr>
          <w:rFonts w:asciiTheme="minorHAnsi" w:eastAsiaTheme="minorEastAsia" w:hAnsiTheme="minorHAnsi" w:cstheme="minorBidi"/>
          <w:iCs w:val="0"/>
          <w:noProof/>
          <w:sz w:val="22"/>
          <w:szCs w:val="22"/>
          <w:lang w:val="en-US" w:eastAsia="en-US"/>
        </w:rPr>
      </w:pPr>
      <w:hyperlink w:anchor="_Toc147497661" w:history="1">
        <w:r w:rsidR="00EB4486" w:rsidRPr="00DC0700">
          <w:rPr>
            <w:rStyle w:val="aff6"/>
            <w:noProof/>
          </w:rPr>
          <w:t>2.3.2</w:t>
        </w:r>
        <w:r w:rsidR="00EB4486">
          <w:rPr>
            <w:rFonts w:asciiTheme="minorHAnsi" w:eastAsiaTheme="minorEastAsia" w:hAnsiTheme="minorHAnsi" w:cstheme="minorBidi"/>
            <w:iCs w:val="0"/>
            <w:noProof/>
            <w:sz w:val="22"/>
            <w:szCs w:val="22"/>
            <w:lang w:val="en-US" w:eastAsia="en-US"/>
          </w:rPr>
          <w:tab/>
        </w:r>
        <w:r w:rsidR="00EB4486" w:rsidRPr="00DC0700">
          <w:rPr>
            <w:rStyle w:val="aff6"/>
            <w:noProof/>
          </w:rPr>
          <w:t>Исправление ошибки</w:t>
        </w:r>
        <w:r w:rsidR="00EB4486">
          <w:rPr>
            <w:noProof/>
            <w:webHidden/>
          </w:rPr>
          <w:tab/>
        </w:r>
        <w:r w:rsidR="00EB4486">
          <w:rPr>
            <w:noProof/>
            <w:webHidden/>
          </w:rPr>
          <w:fldChar w:fldCharType="begin"/>
        </w:r>
        <w:r w:rsidR="00EB4486">
          <w:rPr>
            <w:noProof/>
            <w:webHidden/>
          </w:rPr>
          <w:instrText xml:space="preserve"> PAGEREF _Toc147497661 \h </w:instrText>
        </w:r>
        <w:r w:rsidR="00EB4486">
          <w:rPr>
            <w:noProof/>
            <w:webHidden/>
          </w:rPr>
        </w:r>
        <w:r w:rsidR="00EB4486">
          <w:rPr>
            <w:noProof/>
            <w:webHidden/>
          </w:rPr>
          <w:fldChar w:fldCharType="separate"/>
        </w:r>
        <w:r w:rsidR="00EB4486">
          <w:rPr>
            <w:noProof/>
            <w:webHidden/>
          </w:rPr>
          <w:t>7</w:t>
        </w:r>
        <w:r w:rsidR="00EB4486">
          <w:rPr>
            <w:noProof/>
            <w:webHidden/>
          </w:rPr>
          <w:fldChar w:fldCharType="end"/>
        </w:r>
      </w:hyperlink>
    </w:p>
    <w:p w14:paraId="081ED034" w14:textId="1121AC2F" w:rsidR="0072722E" w:rsidRPr="004A68C0" w:rsidRDefault="0072722E" w:rsidP="0072722E">
      <w:pPr>
        <w:rPr>
          <w:i w:val="0"/>
          <w:iCs/>
        </w:rPr>
      </w:pPr>
      <w:r>
        <w:fldChar w:fldCharType="end"/>
      </w:r>
    </w:p>
    <w:p w14:paraId="2126187C" w14:textId="77777777" w:rsidR="0072722E" w:rsidRPr="004A68C0" w:rsidRDefault="0072722E" w:rsidP="0072722E">
      <w:pPr>
        <w:pStyle w:val="1"/>
        <w:numPr>
          <w:ilvl w:val="0"/>
          <w:numId w:val="0"/>
        </w:numPr>
      </w:pPr>
      <w:bookmarkStart w:id="1" w:name="_Toc372284525"/>
      <w:bookmarkStart w:id="2" w:name="_Toc41040654"/>
      <w:bookmarkStart w:id="3" w:name="_Toc46148195"/>
      <w:bookmarkStart w:id="4" w:name="_Toc46148227"/>
      <w:bookmarkStart w:id="5" w:name="_Toc46148284"/>
      <w:bookmarkStart w:id="6" w:name="_Toc46157031"/>
      <w:bookmarkStart w:id="7" w:name="_Toc123131458"/>
      <w:bookmarkStart w:id="8" w:name="_Toc147497649"/>
      <w:r w:rsidRPr="004A68C0">
        <w:lastRenderedPageBreak/>
        <w:t>Обозначения и сокращени</w:t>
      </w:r>
      <w:bookmarkEnd w:id="1"/>
      <w:bookmarkEnd w:id="2"/>
      <w:bookmarkEnd w:id="3"/>
      <w:bookmarkEnd w:id="4"/>
      <w:bookmarkEnd w:id="5"/>
      <w:bookmarkEnd w:id="6"/>
      <w:r w:rsidRPr="004A68C0">
        <w:t>я</w:t>
      </w:r>
      <w:bookmarkEnd w:id="7"/>
      <w:bookmarkEnd w:id="8"/>
    </w:p>
    <w:tbl>
      <w:tblPr>
        <w:tblW w:w="5000" w:type="pct"/>
        <w:tblLayout w:type="fixed"/>
        <w:tblLook w:val="0000" w:firstRow="0" w:lastRow="0" w:firstColumn="0" w:lastColumn="0" w:noHBand="0" w:noVBand="0"/>
      </w:tblPr>
      <w:tblGrid>
        <w:gridCol w:w="1418"/>
        <w:gridCol w:w="567"/>
        <w:gridCol w:w="7653"/>
      </w:tblGrid>
      <w:tr w:rsidR="0072722E" w:rsidRPr="004A68C0" w14:paraId="49BF6E41" w14:textId="77777777" w:rsidTr="004C5FA4">
        <w:trPr>
          <w:cantSplit/>
        </w:trPr>
        <w:tc>
          <w:tcPr>
            <w:tcW w:w="1418" w:type="dxa"/>
            <w:shd w:val="clear" w:color="auto" w:fill="FFFFFF"/>
          </w:tcPr>
          <w:p w14:paraId="4D860C5C" w14:textId="7572AB50" w:rsidR="0072722E" w:rsidRPr="00C27F6F" w:rsidRDefault="00C27F6F" w:rsidP="004C5FA4">
            <w:pPr>
              <w:suppressAutoHyphens/>
              <w:spacing w:line="360" w:lineRule="auto"/>
              <w:jc w:val="left"/>
              <w:rPr>
                <w:rFonts w:ascii="Times New Roman" w:hAnsi="Times New Roman"/>
                <w:bCs/>
                <w:i w:val="0"/>
                <w:szCs w:val="28"/>
              </w:rPr>
            </w:pPr>
            <w:r>
              <w:rPr>
                <w:rFonts w:ascii="Times New Roman" w:hAnsi="Times New Roman"/>
                <w:bCs/>
                <w:i w:val="0"/>
                <w:szCs w:val="28"/>
                <w:lang w:val="en-US"/>
              </w:rPr>
              <w:t>Pod</w:t>
            </w:r>
          </w:p>
        </w:tc>
        <w:tc>
          <w:tcPr>
            <w:tcW w:w="567" w:type="dxa"/>
            <w:shd w:val="clear" w:color="auto" w:fill="FFFFFF"/>
          </w:tcPr>
          <w:p w14:paraId="2A9511EB" w14:textId="77777777" w:rsidR="0072722E" w:rsidRPr="004A68C0" w:rsidRDefault="0072722E" w:rsidP="004C5FA4">
            <w:pPr>
              <w:suppressAutoHyphens/>
              <w:spacing w:line="360" w:lineRule="auto"/>
              <w:jc w:val="left"/>
              <w:rPr>
                <w:rFonts w:ascii="Times New Roman" w:hAnsi="Times New Roman"/>
                <w:bCs/>
                <w:i w:val="0"/>
                <w:szCs w:val="28"/>
              </w:rPr>
            </w:pPr>
            <w:r w:rsidRPr="004A68C0">
              <w:rPr>
                <w:rFonts w:ascii="Times New Roman" w:hAnsi="Times New Roman"/>
                <w:bCs/>
                <w:i w:val="0"/>
                <w:szCs w:val="28"/>
              </w:rPr>
              <w:t>–</w:t>
            </w:r>
          </w:p>
        </w:tc>
        <w:tc>
          <w:tcPr>
            <w:tcW w:w="7653" w:type="dxa"/>
            <w:shd w:val="clear" w:color="auto" w:fill="FFFFFF"/>
          </w:tcPr>
          <w:p w14:paraId="33DD3ED0" w14:textId="2291A46B" w:rsidR="0072722E" w:rsidRPr="004A68C0" w:rsidRDefault="00C27F6F" w:rsidP="004C5FA4">
            <w:pPr>
              <w:suppressAutoHyphens/>
              <w:spacing w:line="360" w:lineRule="auto"/>
              <w:jc w:val="left"/>
              <w:rPr>
                <w:rFonts w:ascii="Times New Roman" w:hAnsi="Times New Roman"/>
                <w:bCs/>
                <w:i w:val="0"/>
                <w:szCs w:val="28"/>
              </w:rPr>
            </w:pPr>
            <w:r w:rsidRPr="00C27F6F">
              <w:rPr>
                <w:rFonts w:ascii="Times New Roman" w:hAnsi="Times New Roman"/>
                <w:bCs/>
                <w:i w:val="0"/>
                <w:szCs w:val="28"/>
              </w:rPr>
              <w:t xml:space="preserve">Это </w:t>
            </w:r>
            <w:r w:rsidRPr="00C27F6F">
              <w:rPr>
                <w:rFonts w:ascii="Times New Roman" w:hAnsi="Times New Roman"/>
                <w:i w:val="0"/>
                <w:szCs w:val="28"/>
              </w:rPr>
              <w:t xml:space="preserve">абстрактный объект </w:t>
            </w:r>
            <w:proofErr w:type="spellStart"/>
            <w:r w:rsidRPr="00C27F6F">
              <w:rPr>
                <w:rFonts w:ascii="Times New Roman" w:hAnsi="Times New Roman"/>
                <w:i w:val="0"/>
                <w:szCs w:val="28"/>
              </w:rPr>
              <w:t>Kubernetes</w:t>
            </w:r>
            <w:proofErr w:type="spellEnd"/>
            <w:r w:rsidRPr="00C27F6F">
              <w:rPr>
                <w:rFonts w:ascii="Times New Roman" w:hAnsi="Times New Roman"/>
                <w:i w:val="0"/>
                <w:szCs w:val="28"/>
              </w:rPr>
              <w:t>, представляющий собой «обертку» для одного или группы контейнеров</w:t>
            </w:r>
            <w:r w:rsidRPr="00C27F6F">
              <w:rPr>
                <w:rFonts w:ascii="Times New Roman" w:hAnsi="Times New Roman"/>
                <w:bCs/>
                <w:i w:val="0"/>
                <w:szCs w:val="28"/>
              </w:rPr>
              <w:t>.</w:t>
            </w:r>
          </w:p>
        </w:tc>
      </w:tr>
    </w:tbl>
    <w:p w14:paraId="5182FA1F" w14:textId="77777777" w:rsidR="0072722E" w:rsidRDefault="0072722E" w:rsidP="0072722E"/>
    <w:p w14:paraId="28C2652F" w14:textId="728D85CB" w:rsidR="0072722E" w:rsidRPr="0072722E" w:rsidRDefault="0072722E" w:rsidP="0072722E">
      <w:pPr>
        <w:pStyle w:val="1"/>
        <w:keepLines/>
        <w:jc w:val="both"/>
        <w:rPr>
          <w:rFonts w:ascii="Times New Roman" w:hAnsi="Times New Roman"/>
          <w:sz w:val="28"/>
          <w:szCs w:val="28"/>
        </w:rPr>
      </w:pPr>
      <w:bookmarkStart w:id="9" w:name="_Toc147497650"/>
      <w:r w:rsidRPr="0072722E">
        <w:rPr>
          <w:rFonts w:ascii="Times New Roman" w:hAnsi="Times New Roman"/>
          <w:sz w:val="28"/>
          <w:szCs w:val="28"/>
        </w:rPr>
        <w:lastRenderedPageBreak/>
        <w:t xml:space="preserve">Общие </w:t>
      </w:r>
      <w:r w:rsidR="009F67AF">
        <w:rPr>
          <w:rFonts w:ascii="Times New Roman" w:hAnsi="Times New Roman"/>
          <w:sz w:val="28"/>
          <w:szCs w:val="28"/>
        </w:rPr>
        <w:t>с</w:t>
      </w:r>
      <w:r w:rsidRPr="0072722E">
        <w:rPr>
          <w:rFonts w:ascii="Times New Roman" w:hAnsi="Times New Roman"/>
          <w:sz w:val="28"/>
          <w:szCs w:val="28"/>
        </w:rPr>
        <w:t>ведения</w:t>
      </w:r>
      <w:bookmarkEnd w:id="9"/>
    </w:p>
    <w:p w14:paraId="44B08175" w14:textId="77777777" w:rsidR="0072722E" w:rsidRPr="0072722E" w:rsidRDefault="0072722E" w:rsidP="0072722E">
      <w:pPr>
        <w:pStyle w:val="20"/>
        <w:keepNext/>
        <w:keepLines/>
        <w:ind w:left="1560" w:hanging="709"/>
        <w:rPr>
          <w:rFonts w:cs="Times New Roman"/>
          <w:sz w:val="28"/>
        </w:rPr>
      </w:pPr>
      <w:bookmarkStart w:id="10" w:name="_Toc275430097"/>
      <w:bookmarkStart w:id="11" w:name="_Toc277950222"/>
      <w:bookmarkStart w:id="12" w:name="_Toc492910275"/>
      <w:bookmarkStart w:id="13" w:name="_Toc111472921"/>
      <w:bookmarkStart w:id="14" w:name="_Toc147497651"/>
      <w:r w:rsidRPr="0072722E">
        <w:rPr>
          <w:rFonts w:cs="Times New Roman"/>
          <w:sz w:val="28"/>
        </w:rPr>
        <w:t xml:space="preserve">Наименование </w:t>
      </w:r>
      <w:bookmarkEnd w:id="10"/>
      <w:bookmarkEnd w:id="11"/>
      <w:bookmarkEnd w:id="12"/>
      <w:r w:rsidRPr="0072722E">
        <w:rPr>
          <w:rFonts w:cs="Times New Roman"/>
          <w:sz w:val="28"/>
        </w:rPr>
        <w:t>системы</w:t>
      </w:r>
      <w:bookmarkEnd w:id="13"/>
      <w:bookmarkEnd w:id="14"/>
    </w:p>
    <w:p w14:paraId="531530A0" w14:textId="77777777" w:rsidR="00EB4486" w:rsidRPr="005F51C4" w:rsidRDefault="00EB4486" w:rsidP="00EB4486">
      <w:pPr>
        <w:pStyle w:val="affffffffffff5"/>
      </w:pPr>
      <w:r w:rsidRPr="005F51C4">
        <w:t>Полное наименование</w:t>
      </w:r>
      <w:r>
        <w:t xml:space="preserve"> программного продукта </w:t>
      </w:r>
      <w:proofErr w:type="spellStart"/>
      <w:r>
        <w:rPr>
          <w:lang w:val="en-US"/>
        </w:rPr>
        <w:t>InnData</w:t>
      </w:r>
      <w:proofErr w:type="spellEnd"/>
      <w:r w:rsidRPr="005F51C4">
        <w:t xml:space="preserve">: </w:t>
      </w:r>
      <w:r>
        <w:t xml:space="preserve">Платформа </w:t>
      </w:r>
      <w:proofErr w:type="spellStart"/>
      <w:r>
        <w:rPr>
          <w:lang w:val="en-US"/>
        </w:rPr>
        <w:t>InnData</w:t>
      </w:r>
      <w:proofErr w:type="spellEnd"/>
      <w:r w:rsidRPr="005F51C4">
        <w:t>.</w:t>
      </w:r>
    </w:p>
    <w:p w14:paraId="6EF74024" w14:textId="77777777" w:rsidR="00EB4486" w:rsidRDefault="00EB4486" w:rsidP="00EB4486">
      <w:pPr>
        <w:pStyle w:val="affffffffffff5"/>
      </w:pPr>
      <w:r>
        <w:t>Условное обозначение: Система</w:t>
      </w:r>
      <w:r w:rsidRPr="005F51C4">
        <w:t>.</w:t>
      </w:r>
    </w:p>
    <w:p w14:paraId="3CA7FF30" w14:textId="77777777" w:rsidR="0072722E" w:rsidRDefault="0072722E" w:rsidP="009C5E8B"/>
    <w:p w14:paraId="73AD0FFA" w14:textId="59FF4525" w:rsidR="0072722E" w:rsidRPr="0072722E" w:rsidRDefault="00EB4486" w:rsidP="0072722E">
      <w:pPr>
        <w:pStyle w:val="1"/>
        <w:keepLines/>
        <w:jc w:val="both"/>
        <w:rPr>
          <w:rFonts w:ascii="Times New Roman" w:hAnsi="Times New Roman"/>
          <w:sz w:val="28"/>
          <w:szCs w:val="28"/>
        </w:rPr>
      </w:pPr>
      <w:bookmarkStart w:id="15" w:name="_Toc147497652"/>
      <w:r>
        <w:rPr>
          <w:rFonts w:ascii="Times New Roman" w:hAnsi="Times New Roman"/>
          <w:sz w:val="28"/>
          <w:szCs w:val="28"/>
        </w:rPr>
        <w:lastRenderedPageBreak/>
        <w:t>Устранение неисправностей</w:t>
      </w:r>
      <w:bookmarkEnd w:id="15"/>
    </w:p>
    <w:p w14:paraId="06496632" w14:textId="57E31270" w:rsidR="009C5E8B" w:rsidRDefault="009C5E8B" w:rsidP="0072722E">
      <w:pPr>
        <w:pStyle w:val="20"/>
        <w:keepNext/>
        <w:keepLines/>
        <w:ind w:left="1560" w:hanging="709"/>
        <w:rPr>
          <w:rFonts w:cs="Times New Roman"/>
          <w:sz w:val="28"/>
        </w:rPr>
      </w:pPr>
      <w:bookmarkStart w:id="16" w:name="_Toc147497653"/>
      <w:r w:rsidRPr="0072722E">
        <w:rPr>
          <w:rFonts w:cs="Times New Roman"/>
          <w:sz w:val="28"/>
        </w:rPr>
        <w:t xml:space="preserve">Ошибки запуска пода </w:t>
      </w:r>
      <w:proofErr w:type="spellStart"/>
      <w:r w:rsidRPr="0072722E">
        <w:rPr>
          <w:rFonts w:cs="Times New Roman"/>
          <w:sz w:val="28"/>
        </w:rPr>
        <w:t>clickhouse</w:t>
      </w:r>
      <w:bookmarkEnd w:id="16"/>
      <w:proofErr w:type="spellEnd"/>
    </w:p>
    <w:p w14:paraId="3D4724CF" w14:textId="6E6B704D" w:rsidR="0072722E" w:rsidRPr="0072722E" w:rsidRDefault="0072722E" w:rsidP="0072722E">
      <w:pPr>
        <w:pStyle w:val="31"/>
        <w:rPr>
          <w:sz w:val="28"/>
        </w:rPr>
      </w:pPr>
      <w:bookmarkStart w:id="17" w:name="_Toc147497654"/>
      <w:r w:rsidRPr="0072722E">
        <w:rPr>
          <w:sz w:val="28"/>
        </w:rPr>
        <w:t>Описание ошибки</w:t>
      </w:r>
      <w:bookmarkEnd w:id="17"/>
    </w:p>
    <w:p w14:paraId="53BD83DE" w14:textId="38B1A1A2" w:rsidR="009C5E8B" w:rsidRPr="0072722E" w:rsidRDefault="009C5E8B" w:rsidP="0072722E">
      <w:pPr>
        <w:pStyle w:val="affffffffffff5"/>
        <w:rPr>
          <w:sz w:val="24"/>
        </w:rPr>
      </w:pPr>
      <w:r w:rsidRPr="009C5E8B">
        <w:rPr>
          <w:sz w:val="24"/>
        </w:rPr>
        <w:t xml:space="preserve">После неправильного выключения хоста может появиться ошибка в логах при запуске пода </w:t>
      </w:r>
      <w:proofErr w:type="spellStart"/>
      <w:r w:rsidRPr="0072722E">
        <w:rPr>
          <w:sz w:val="24"/>
        </w:rPr>
        <w:t>clickhouse</w:t>
      </w:r>
      <w:proofErr w:type="spellEnd"/>
      <w:r w:rsidRPr="009C5E8B">
        <w:rPr>
          <w:sz w:val="24"/>
        </w:rPr>
        <w:t xml:space="preserve"> </w:t>
      </w:r>
      <w:r w:rsidRPr="0072722E">
        <w:rPr>
          <w:sz w:val="24"/>
        </w:rPr>
        <w:t>«</w:t>
      </w:r>
      <w:r w:rsidRPr="0072722E">
        <w:rPr>
          <w:b/>
          <w:sz w:val="24"/>
        </w:rPr>
        <w:t>DB::</w:t>
      </w:r>
      <w:proofErr w:type="spellStart"/>
      <w:r w:rsidRPr="0072722E">
        <w:rPr>
          <w:b/>
          <w:sz w:val="24"/>
        </w:rPr>
        <w:t>Exception</w:t>
      </w:r>
      <w:proofErr w:type="spellEnd"/>
      <w:r w:rsidRPr="0072722E">
        <w:rPr>
          <w:b/>
          <w:sz w:val="24"/>
        </w:rPr>
        <w:t xml:space="preserve">: </w:t>
      </w:r>
      <w:proofErr w:type="spellStart"/>
      <w:r w:rsidRPr="0072722E">
        <w:rPr>
          <w:b/>
          <w:sz w:val="24"/>
        </w:rPr>
        <w:t>Suspiciously</w:t>
      </w:r>
      <w:proofErr w:type="spellEnd"/>
      <w:r w:rsidRPr="0072722E">
        <w:rPr>
          <w:b/>
          <w:sz w:val="24"/>
        </w:rPr>
        <w:t xml:space="preserve"> </w:t>
      </w:r>
      <w:proofErr w:type="spellStart"/>
      <w:r w:rsidRPr="0072722E">
        <w:rPr>
          <w:b/>
          <w:sz w:val="24"/>
        </w:rPr>
        <w:t>many</w:t>
      </w:r>
      <w:proofErr w:type="spellEnd"/>
      <w:r w:rsidRPr="0072722E">
        <w:rPr>
          <w:b/>
          <w:sz w:val="24"/>
        </w:rPr>
        <w:t xml:space="preserve"> </w:t>
      </w:r>
      <w:proofErr w:type="spellStart"/>
      <w:r w:rsidRPr="0072722E">
        <w:rPr>
          <w:b/>
          <w:sz w:val="24"/>
        </w:rPr>
        <w:t>broken</w:t>
      </w:r>
      <w:proofErr w:type="spellEnd"/>
      <w:r w:rsidRPr="0072722E">
        <w:rPr>
          <w:b/>
          <w:sz w:val="24"/>
        </w:rPr>
        <w:t xml:space="preserve"> </w:t>
      </w:r>
      <w:proofErr w:type="spellStart"/>
      <w:r w:rsidRPr="0072722E">
        <w:rPr>
          <w:b/>
          <w:sz w:val="24"/>
        </w:rPr>
        <w:t>parts</w:t>
      </w:r>
      <w:proofErr w:type="spellEnd"/>
      <w:r w:rsidRPr="0072722E">
        <w:rPr>
          <w:b/>
          <w:sz w:val="24"/>
        </w:rPr>
        <w:t xml:space="preserve"> </w:t>
      </w:r>
      <w:proofErr w:type="spellStart"/>
      <w:r w:rsidRPr="0072722E">
        <w:rPr>
          <w:b/>
          <w:sz w:val="24"/>
        </w:rPr>
        <w:t>to</w:t>
      </w:r>
      <w:proofErr w:type="spellEnd"/>
      <w:r w:rsidRPr="0072722E">
        <w:rPr>
          <w:b/>
          <w:sz w:val="24"/>
        </w:rPr>
        <w:t xml:space="preserve"> </w:t>
      </w:r>
      <w:proofErr w:type="spellStart"/>
      <w:r w:rsidRPr="0072722E">
        <w:rPr>
          <w:b/>
          <w:sz w:val="24"/>
        </w:rPr>
        <w:t>remove</w:t>
      </w:r>
      <w:proofErr w:type="spellEnd"/>
      <w:r w:rsidRPr="0072722E">
        <w:rPr>
          <w:sz w:val="24"/>
        </w:rPr>
        <w:t>».</w:t>
      </w:r>
    </w:p>
    <w:p w14:paraId="2FF41C43" w14:textId="77777777" w:rsidR="0072722E" w:rsidRDefault="0072722E" w:rsidP="009C5E8B">
      <w:pPr>
        <w:pStyle w:val="affffffffffff5"/>
        <w:rPr>
          <w:sz w:val="24"/>
        </w:rPr>
      </w:pPr>
    </w:p>
    <w:p w14:paraId="2975A03E" w14:textId="06224669" w:rsidR="009C5E8B" w:rsidRPr="009C5E8B" w:rsidRDefault="0072722E" w:rsidP="009C5E8B">
      <w:pPr>
        <w:pStyle w:val="affffffffffff5"/>
        <w:rPr>
          <w:sz w:val="24"/>
        </w:rPr>
      </w:pPr>
      <w:r>
        <w:rPr>
          <w:sz w:val="24"/>
        </w:rPr>
        <w:t>Ошибка в</w:t>
      </w:r>
      <w:r w:rsidR="009C5E8B" w:rsidRPr="009C5E8B">
        <w:rPr>
          <w:sz w:val="24"/>
        </w:rPr>
        <w:t xml:space="preserve">озникает </w:t>
      </w:r>
      <w:r w:rsidRPr="009C5E8B">
        <w:rPr>
          <w:sz w:val="24"/>
        </w:rPr>
        <w:t>из-за того, что</w:t>
      </w:r>
      <w:r w:rsidR="009C5E8B" w:rsidRPr="009C5E8B">
        <w:rPr>
          <w:sz w:val="24"/>
        </w:rPr>
        <w:t xml:space="preserve"> во время записи файлов произошел сбой работы хоста, что привело к тому что побились блоки во время записи. Блоки могут быть полностью пустые или не до конца записанные, так как процесс </w:t>
      </w:r>
      <w:r>
        <w:rPr>
          <w:sz w:val="24"/>
        </w:rPr>
        <w:t>записи оборвался при выключении.</w:t>
      </w:r>
    </w:p>
    <w:p w14:paraId="20912784" w14:textId="3187A2A4" w:rsidR="009C5E8B" w:rsidRDefault="009C5E8B" w:rsidP="0072722E">
      <w:pPr>
        <w:pStyle w:val="affffffffffff5"/>
        <w:rPr>
          <w:sz w:val="24"/>
        </w:rPr>
      </w:pPr>
    </w:p>
    <w:p w14:paraId="45DF9F6C" w14:textId="7E09EF14" w:rsidR="0072722E" w:rsidRPr="0072722E" w:rsidRDefault="0072722E" w:rsidP="0072722E">
      <w:pPr>
        <w:pStyle w:val="31"/>
        <w:rPr>
          <w:sz w:val="28"/>
        </w:rPr>
      </w:pPr>
      <w:bookmarkStart w:id="18" w:name="_Toc147497655"/>
      <w:r>
        <w:rPr>
          <w:sz w:val="28"/>
        </w:rPr>
        <w:t xml:space="preserve">Исправление </w:t>
      </w:r>
      <w:r w:rsidRPr="0072722E">
        <w:rPr>
          <w:sz w:val="28"/>
        </w:rPr>
        <w:t>ошибки</w:t>
      </w:r>
      <w:bookmarkEnd w:id="18"/>
    </w:p>
    <w:p w14:paraId="69BF1C2A" w14:textId="79E85406" w:rsidR="009C5E8B" w:rsidRPr="009C5E8B" w:rsidRDefault="009C5E8B" w:rsidP="00121A4A">
      <w:pPr>
        <w:pStyle w:val="af0"/>
        <w:numPr>
          <w:ilvl w:val="0"/>
          <w:numId w:val="64"/>
        </w:numPr>
        <w:rPr>
          <w:iCs/>
        </w:rPr>
      </w:pPr>
      <w:r>
        <w:rPr>
          <w:iCs/>
        </w:rPr>
        <w:t xml:space="preserve">Создать локально файлы в </w:t>
      </w:r>
      <w:r w:rsidR="0072722E">
        <w:rPr>
          <w:iCs/>
          <w:lang w:val="en-US"/>
        </w:rPr>
        <w:t>volume</w:t>
      </w:r>
      <w:r>
        <w:rPr>
          <w:iCs/>
        </w:rPr>
        <w:t xml:space="preserve"> </w:t>
      </w:r>
      <w:r w:rsidR="0072722E">
        <w:rPr>
          <w:iCs/>
        </w:rPr>
        <w:t xml:space="preserve">в </w:t>
      </w:r>
      <w:proofErr w:type="spellStart"/>
      <w:r w:rsidR="0072722E">
        <w:rPr>
          <w:iCs/>
          <w:lang w:val="en-US"/>
        </w:rPr>
        <w:t>clickhouse</w:t>
      </w:r>
      <w:proofErr w:type="spellEnd"/>
      <w:r w:rsidR="0072722E" w:rsidRPr="0072722E">
        <w:rPr>
          <w:iCs/>
        </w:rPr>
        <w:t xml:space="preserve"> </w:t>
      </w:r>
      <w:r>
        <w:rPr>
          <w:iCs/>
        </w:rPr>
        <w:t>и дать права командами:</w:t>
      </w:r>
    </w:p>
    <w:p w14:paraId="7BA5C73E" w14:textId="77777777" w:rsidR="009C5E8B" w:rsidRPr="009C5E8B" w:rsidRDefault="009C5E8B" w:rsidP="009C5E8B">
      <w:pPr>
        <w:pStyle w:val="affffffffffff3"/>
      </w:pPr>
      <w:proofErr w:type="spellStart"/>
      <w:r w:rsidRPr="009C5E8B">
        <w:t>sudo</w:t>
      </w:r>
      <w:proofErr w:type="spellEnd"/>
      <w:r w:rsidRPr="009C5E8B">
        <w:t xml:space="preserve"> touch /storage/data/</w:t>
      </w:r>
      <w:proofErr w:type="spellStart"/>
      <w:r w:rsidRPr="009C5E8B">
        <w:t>clickhouse</w:t>
      </w:r>
      <w:proofErr w:type="spellEnd"/>
      <w:r w:rsidRPr="009C5E8B">
        <w:t>/clickhouse-1/flags/</w:t>
      </w:r>
      <w:proofErr w:type="spellStart"/>
      <w:r w:rsidRPr="009C5E8B">
        <w:t>force_restore_data</w:t>
      </w:r>
      <w:proofErr w:type="spellEnd"/>
    </w:p>
    <w:p w14:paraId="21D9A2FD" w14:textId="77777777" w:rsidR="009C5E8B" w:rsidRPr="009C5E8B" w:rsidRDefault="009C5E8B" w:rsidP="009C5E8B">
      <w:pPr>
        <w:pStyle w:val="affffffffffff3"/>
      </w:pPr>
      <w:proofErr w:type="spellStart"/>
      <w:r w:rsidRPr="009C5E8B">
        <w:t>sudo</w:t>
      </w:r>
      <w:proofErr w:type="spellEnd"/>
      <w:r w:rsidRPr="009C5E8B">
        <w:t xml:space="preserve"> touch /storage/data/</w:t>
      </w:r>
      <w:proofErr w:type="spellStart"/>
      <w:r w:rsidRPr="009C5E8B">
        <w:t>clickhouse</w:t>
      </w:r>
      <w:proofErr w:type="spellEnd"/>
      <w:r w:rsidRPr="009C5E8B">
        <w:t>/clickhouse-2/flags/</w:t>
      </w:r>
      <w:proofErr w:type="spellStart"/>
      <w:r w:rsidRPr="009C5E8B">
        <w:t>force_restore_data</w:t>
      </w:r>
      <w:proofErr w:type="spellEnd"/>
    </w:p>
    <w:p w14:paraId="354E9B5A" w14:textId="77777777" w:rsidR="009C5E8B" w:rsidRPr="009C5E8B" w:rsidRDefault="009C5E8B" w:rsidP="009C5E8B">
      <w:pPr>
        <w:pStyle w:val="affffffffffff3"/>
      </w:pPr>
      <w:proofErr w:type="spellStart"/>
      <w:r w:rsidRPr="009C5E8B">
        <w:t>sudo</w:t>
      </w:r>
      <w:proofErr w:type="spellEnd"/>
      <w:r w:rsidRPr="009C5E8B">
        <w:t xml:space="preserve"> touch /storage/data/</w:t>
      </w:r>
      <w:proofErr w:type="spellStart"/>
      <w:r w:rsidRPr="009C5E8B">
        <w:t>clickhouse</w:t>
      </w:r>
      <w:proofErr w:type="spellEnd"/>
      <w:r w:rsidRPr="009C5E8B">
        <w:t>/clickhouse-3/flags/</w:t>
      </w:r>
      <w:proofErr w:type="spellStart"/>
      <w:r w:rsidRPr="009C5E8B">
        <w:t>force_restore_data</w:t>
      </w:r>
      <w:proofErr w:type="spellEnd"/>
    </w:p>
    <w:p w14:paraId="6477EC1F" w14:textId="4486A5B3" w:rsidR="009C5E8B" w:rsidRPr="009C5E8B" w:rsidRDefault="009C5E8B" w:rsidP="009C5E8B">
      <w:pPr>
        <w:pStyle w:val="affffffffffff3"/>
      </w:pPr>
      <w:proofErr w:type="spellStart"/>
      <w:r w:rsidRPr="009C5E8B">
        <w:t>sudo</w:t>
      </w:r>
      <w:proofErr w:type="spellEnd"/>
      <w:r w:rsidRPr="009C5E8B">
        <w:t xml:space="preserve"> touch /storage/data/</w:t>
      </w:r>
      <w:proofErr w:type="spellStart"/>
      <w:r w:rsidRPr="009C5E8B">
        <w:t>clickhouse</w:t>
      </w:r>
      <w:proofErr w:type="spellEnd"/>
      <w:r w:rsidRPr="009C5E8B">
        <w:t>/clickhouse-4/flags/</w:t>
      </w:r>
      <w:proofErr w:type="spellStart"/>
      <w:r w:rsidRPr="009C5E8B">
        <w:t>force_restore_data</w:t>
      </w:r>
      <w:proofErr w:type="spellEnd"/>
    </w:p>
    <w:p w14:paraId="67AA49DC" w14:textId="77777777" w:rsidR="009C5E8B" w:rsidRPr="009C5E8B" w:rsidRDefault="009C5E8B" w:rsidP="009C5E8B">
      <w:pPr>
        <w:pStyle w:val="affffffffffff3"/>
      </w:pPr>
      <w:proofErr w:type="spellStart"/>
      <w:r w:rsidRPr="009C5E8B">
        <w:t>sudo</w:t>
      </w:r>
      <w:proofErr w:type="spellEnd"/>
      <w:r w:rsidRPr="009C5E8B">
        <w:t xml:space="preserve"> </w:t>
      </w:r>
      <w:proofErr w:type="spellStart"/>
      <w:r w:rsidRPr="009C5E8B">
        <w:t>chmod</w:t>
      </w:r>
      <w:proofErr w:type="spellEnd"/>
      <w:r w:rsidRPr="009C5E8B">
        <w:t xml:space="preserve"> 777 /storage/data/</w:t>
      </w:r>
      <w:proofErr w:type="spellStart"/>
      <w:r w:rsidRPr="009C5E8B">
        <w:t>clickhouse</w:t>
      </w:r>
      <w:proofErr w:type="spellEnd"/>
      <w:r w:rsidRPr="009C5E8B">
        <w:t>/clickhouse-4/flags/</w:t>
      </w:r>
      <w:proofErr w:type="spellStart"/>
      <w:r w:rsidRPr="009C5E8B">
        <w:t>force_restore_data</w:t>
      </w:r>
      <w:proofErr w:type="spellEnd"/>
    </w:p>
    <w:p w14:paraId="0AE06CA5" w14:textId="77777777" w:rsidR="009C5E8B" w:rsidRPr="009C5E8B" w:rsidRDefault="009C5E8B" w:rsidP="009C5E8B">
      <w:pPr>
        <w:pStyle w:val="affffffffffff3"/>
      </w:pPr>
      <w:proofErr w:type="spellStart"/>
      <w:r w:rsidRPr="009C5E8B">
        <w:t>sudo</w:t>
      </w:r>
      <w:proofErr w:type="spellEnd"/>
      <w:r w:rsidRPr="009C5E8B">
        <w:t xml:space="preserve"> </w:t>
      </w:r>
      <w:proofErr w:type="spellStart"/>
      <w:r w:rsidRPr="009C5E8B">
        <w:t>chmod</w:t>
      </w:r>
      <w:proofErr w:type="spellEnd"/>
      <w:r w:rsidRPr="009C5E8B">
        <w:t xml:space="preserve"> 777 /storage/data/</w:t>
      </w:r>
      <w:proofErr w:type="spellStart"/>
      <w:r w:rsidRPr="009C5E8B">
        <w:t>clickhouse</w:t>
      </w:r>
      <w:proofErr w:type="spellEnd"/>
      <w:r w:rsidRPr="009C5E8B">
        <w:t>/clickhouse-3/flags/</w:t>
      </w:r>
      <w:proofErr w:type="spellStart"/>
      <w:r w:rsidRPr="009C5E8B">
        <w:t>force_restore_data</w:t>
      </w:r>
      <w:proofErr w:type="spellEnd"/>
    </w:p>
    <w:p w14:paraId="5EB4A2BF" w14:textId="77777777" w:rsidR="009C5E8B" w:rsidRPr="009C5E8B" w:rsidRDefault="009C5E8B" w:rsidP="009C5E8B">
      <w:pPr>
        <w:pStyle w:val="affffffffffff3"/>
      </w:pPr>
      <w:proofErr w:type="spellStart"/>
      <w:r w:rsidRPr="009C5E8B">
        <w:t>sudo</w:t>
      </w:r>
      <w:proofErr w:type="spellEnd"/>
      <w:r w:rsidRPr="009C5E8B">
        <w:t xml:space="preserve"> </w:t>
      </w:r>
      <w:proofErr w:type="spellStart"/>
      <w:r w:rsidRPr="009C5E8B">
        <w:t>chmod</w:t>
      </w:r>
      <w:proofErr w:type="spellEnd"/>
      <w:r w:rsidRPr="009C5E8B">
        <w:t xml:space="preserve"> 777 /storage/data/</w:t>
      </w:r>
      <w:proofErr w:type="spellStart"/>
      <w:r w:rsidRPr="009C5E8B">
        <w:t>clickhouse</w:t>
      </w:r>
      <w:proofErr w:type="spellEnd"/>
      <w:r w:rsidRPr="009C5E8B">
        <w:t>/clickhouse-2/flags/</w:t>
      </w:r>
      <w:proofErr w:type="spellStart"/>
      <w:r w:rsidRPr="009C5E8B">
        <w:t>force_restore_data</w:t>
      </w:r>
      <w:proofErr w:type="spellEnd"/>
    </w:p>
    <w:p w14:paraId="52D46B0D" w14:textId="77777777" w:rsidR="009C5E8B" w:rsidRPr="009C5E8B" w:rsidRDefault="009C5E8B" w:rsidP="009C5E8B">
      <w:pPr>
        <w:pStyle w:val="affffffffffff3"/>
      </w:pPr>
      <w:proofErr w:type="spellStart"/>
      <w:r w:rsidRPr="009C5E8B">
        <w:t>sudo</w:t>
      </w:r>
      <w:proofErr w:type="spellEnd"/>
      <w:r w:rsidRPr="009C5E8B">
        <w:t xml:space="preserve"> </w:t>
      </w:r>
      <w:proofErr w:type="spellStart"/>
      <w:r w:rsidRPr="009C5E8B">
        <w:t>chmod</w:t>
      </w:r>
      <w:proofErr w:type="spellEnd"/>
      <w:r w:rsidRPr="009C5E8B">
        <w:t xml:space="preserve"> 777 /storage/data/</w:t>
      </w:r>
      <w:proofErr w:type="spellStart"/>
      <w:r w:rsidRPr="009C5E8B">
        <w:t>clickhouse</w:t>
      </w:r>
      <w:proofErr w:type="spellEnd"/>
      <w:r w:rsidRPr="009C5E8B">
        <w:t>/clickhouse-1/flags/</w:t>
      </w:r>
      <w:proofErr w:type="spellStart"/>
      <w:r w:rsidRPr="009C5E8B">
        <w:t>force_restore_data</w:t>
      </w:r>
      <w:proofErr w:type="spellEnd"/>
    </w:p>
    <w:p w14:paraId="3A1BC09E" w14:textId="794A1DEA" w:rsidR="009C5E8B" w:rsidRDefault="009C5E8B" w:rsidP="00121A4A">
      <w:pPr>
        <w:pStyle w:val="af0"/>
        <w:numPr>
          <w:ilvl w:val="0"/>
          <w:numId w:val="64"/>
        </w:numPr>
        <w:rPr>
          <w:iCs/>
        </w:rPr>
      </w:pPr>
      <w:r>
        <w:rPr>
          <w:iCs/>
        </w:rPr>
        <w:t xml:space="preserve">Перезапустить </w:t>
      </w:r>
      <w:r w:rsidR="0072722E">
        <w:rPr>
          <w:iCs/>
          <w:lang w:val="en-US"/>
        </w:rPr>
        <w:t>pod</w:t>
      </w:r>
      <w:r>
        <w:rPr>
          <w:iCs/>
        </w:rPr>
        <w:t xml:space="preserve"> </w:t>
      </w:r>
      <w:proofErr w:type="spellStart"/>
      <w:r w:rsidR="0072722E">
        <w:rPr>
          <w:iCs/>
          <w:lang w:val="en-US"/>
        </w:rPr>
        <w:t>clickhouse</w:t>
      </w:r>
      <w:proofErr w:type="spellEnd"/>
      <w:r>
        <w:rPr>
          <w:iCs/>
        </w:rPr>
        <w:t>.</w:t>
      </w:r>
    </w:p>
    <w:p w14:paraId="151CA597" w14:textId="38E0B49A" w:rsidR="009C5E8B" w:rsidRPr="009C5E8B" w:rsidRDefault="009C5E8B" w:rsidP="009C5E8B">
      <w:pPr>
        <w:pStyle w:val="af0"/>
        <w:numPr>
          <w:ilvl w:val="0"/>
          <w:numId w:val="0"/>
        </w:numPr>
        <w:ind w:left="720"/>
        <w:rPr>
          <w:iCs/>
        </w:rPr>
      </w:pPr>
      <w:r>
        <w:rPr>
          <w:iCs/>
        </w:rPr>
        <w:t xml:space="preserve">После перезапуска </w:t>
      </w:r>
      <w:proofErr w:type="spellStart"/>
      <w:r w:rsidR="0072722E" w:rsidRPr="0072722E">
        <w:t>clickhouse</w:t>
      </w:r>
      <w:proofErr w:type="spellEnd"/>
      <w:r w:rsidR="0072722E" w:rsidRPr="009C5E8B">
        <w:t xml:space="preserve"> </w:t>
      </w:r>
      <w:r>
        <w:rPr>
          <w:iCs/>
        </w:rPr>
        <w:t xml:space="preserve">внутри </w:t>
      </w:r>
      <w:r w:rsidR="0072722E">
        <w:rPr>
          <w:iCs/>
          <w:lang w:val="en-US"/>
        </w:rPr>
        <w:t>pod</w:t>
      </w:r>
      <w:r>
        <w:rPr>
          <w:iCs/>
        </w:rPr>
        <w:t xml:space="preserve"> появятся файлы «</w:t>
      </w:r>
      <w:proofErr w:type="spellStart"/>
      <w:r w:rsidRPr="009C5E8B">
        <w:t>force_restore_data</w:t>
      </w:r>
      <w:proofErr w:type="spellEnd"/>
      <w:r>
        <w:rPr>
          <w:iCs/>
        </w:rPr>
        <w:t xml:space="preserve">» и сервис </w:t>
      </w:r>
      <w:r w:rsidR="0072722E">
        <w:rPr>
          <w:iCs/>
        </w:rPr>
        <w:t>поймет,</w:t>
      </w:r>
      <w:r>
        <w:rPr>
          <w:iCs/>
        </w:rPr>
        <w:t xml:space="preserve"> что нужно удалить битые блоки данных. Спустя некоторое время </w:t>
      </w:r>
      <w:r w:rsidR="0072722E">
        <w:rPr>
          <w:iCs/>
          <w:lang w:val="en-US"/>
        </w:rPr>
        <w:t>pod</w:t>
      </w:r>
      <w:r>
        <w:rPr>
          <w:iCs/>
        </w:rPr>
        <w:t xml:space="preserve"> запустятся и заработают в штатном режиме</w:t>
      </w:r>
    </w:p>
    <w:p w14:paraId="55B940A5" w14:textId="7A7204DF" w:rsidR="009C5E8B" w:rsidRDefault="009C5E8B" w:rsidP="009C5E8B">
      <w:pPr>
        <w:rPr>
          <w:rFonts w:ascii="Times New Roman" w:hAnsi="Times New Roman"/>
          <w:i w:val="0"/>
          <w:iCs/>
          <w:sz w:val="24"/>
          <w:szCs w:val="24"/>
        </w:rPr>
      </w:pPr>
    </w:p>
    <w:p w14:paraId="0331E92F" w14:textId="7880CB58" w:rsidR="009C5E8B" w:rsidRPr="0072722E" w:rsidRDefault="00480C05" w:rsidP="0072722E">
      <w:pPr>
        <w:pStyle w:val="20"/>
        <w:keepNext/>
        <w:keepLines/>
        <w:ind w:left="1560" w:hanging="709"/>
        <w:rPr>
          <w:rFonts w:cs="Times New Roman"/>
          <w:sz w:val="28"/>
        </w:rPr>
      </w:pPr>
      <w:bookmarkStart w:id="19" w:name="_Toc147497656"/>
      <w:r w:rsidRPr="0072722E">
        <w:rPr>
          <w:rFonts w:cs="Times New Roman"/>
          <w:sz w:val="28"/>
        </w:rPr>
        <w:t xml:space="preserve">Ошибка работы </w:t>
      </w:r>
      <w:proofErr w:type="spellStart"/>
      <w:r w:rsidRPr="0072722E">
        <w:rPr>
          <w:rFonts w:cs="Times New Roman"/>
          <w:sz w:val="28"/>
        </w:rPr>
        <w:t>kubectl</w:t>
      </w:r>
      <w:bookmarkEnd w:id="19"/>
      <w:proofErr w:type="spellEnd"/>
    </w:p>
    <w:p w14:paraId="233BF9F3" w14:textId="77777777" w:rsidR="0072722E" w:rsidRPr="0072722E" w:rsidRDefault="0072722E" w:rsidP="0072722E">
      <w:pPr>
        <w:pStyle w:val="31"/>
        <w:rPr>
          <w:sz w:val="28"/>
        </w:rPr>
      </w:pPr>
      <w:bookmarkStart w:id="20" w:name="_Toc147497657"/>
      <w:r w:rsidRPr="0072722E">
        <w:rPr>
          <w:sz w:val="28"/>
        </w:rPr>
        <w:t>Описание ошибки</w:t>
      </w:r>
      <w:bookmarkEnd w:id="20"/>
    </w:p>
    <w:p w14:paraId="51684020" w14:textId="77777777" w:rsidR="0072722E" w:rsidRDefault="0072722E" w:rsidP="0072722E">
      <w:pPr>
        <w:pStyle w:val="affffffffffff5"/>
        <w:rPr>
          <w:sz w:val="24"/>
        </w:rPr>
      </w:pPr>
    </w:p>
    <w:p w14:paraId="3EF1CC37" w14:textId="2ED58BFD" w:rsidR="009C5E8B" w:rsidRPr="009C5E8B" w:rsidRDefault="009C5E8B" w:rsidP="0072722E">
      <w:pPr>
        <w:pStyle w:val="affffffffffff5"/>
        <w:rPr>
          <w:sz w:val="24"/>
        </w:rPr>
      </w:pPr>
      <w:r>
        <w:rPr>
          <w:sz w:val="24"/>
        </w:rPr>
        <w:lastRenderedPageBreak/>
        <w:t xml:space="preserve">После </w:t>
      </w:r>
      <w:proofErr w:type="spellStart"/>
      <w:r>
        <w:rPr>
          <w:sz w:val="24"/>
        </w:rPr>
        <w:t>неправильновгго</w:t>
      </w:r>
      <w:proofErr w:type="spellEnd"/>
      <w:r>
        <w:rPr>
          <w:sz w:val="24"/>
        </w:rPr>
        <w:t xml:space="preserve"> выключения хоста </w:t>
      </w:r>
      <w:r w:rsidRPr="009C5E8B">
        <w:rPr>
          <w:sz w:val="24"/>
        </w:rPr>
        <w:t xml:space="preserve">могут побиться системные файлы </w:t>
      </w:r>
      <w:proofErr w:type="spellStart"/>
      <w:r w:rsidRPr="0072722E">
        <w:rPr>
          <w:sz w:val="24"/>
        </w:rPr>
        <w:t>Kubernetes</w:t>
      </w:r>
      <w:proofErr w:type="spellEnd"/>
      <w:r>
        <w:rPr>
          <w:sz w:val="24"/>
        </w:rPr>
        <w:t xml:space="preserve"> и при выполнении команд </w:t>
      </w:r>
      <w:proofErr w:type="spellStart"/>
      <w:r w:rsidRPr="0072722E">
        <w:rPr>
          <w:sz w:val="24"/>
        </w:rPr>
        <w:t>kubectl</w:t>
      </w:r>
      <w:proofErr w:type="spellEnd"/>
      <w:r w:rsidRPr="009C5E8B">
        <w:rPr>
          <w:sz w:val="24"/>
        </w:rPr>
        <w:t xml:space="preserve"> (</w:t>
      </w:r>
      <w:r>
        <w:rPr>
          <w:sz w:val="24"/>
        </w:rPr>
        <w:t xml:space="preserve">например, </w:t>
      </w:r>
      <w:proofErr w:type="spellStart"/>
      <w:r w:rsidRPr="0072722E">
        <w:rPr>
          <w:sz w:val="24"/>
        </w:rPr>
        <w:t>kubectl</w:t>
      </w:r>
      <w:proofErr w:type="spellEnd"/>
      <w:r w:rsidRPr="009C5E8B">
        <w:rPr>
          <w:sz w:val="24"/>
        </w:rPr>
        <w:t xml:space="preserve"> </w:t>
      </w:r>
      <w:proofErr w:type="spellStart"/>
      <w:r w:rsidRPr="0072722E">
        <w:rPr>
          <w:sz w:val="24"/>
        </w:rPr>
        <w:t>get</w:t>
      </w:r>
      <w:proofErr w:type="spellEnd"/>
      <w:r w:rsidRPr="009C5E8B">
        <w:rPr>
          <w:sz w:val="24"/>
        </w:rPr>
        <w:t xml:space="preserve"> </w:t>
      </w:r>
      <w:proofErr w:type="spellStart"/>
      <w:r w:rsidRPr="0072722E">
        <w:rPr>
          <w:sz w:val="24"/>
        </w:rPr>
        <w:t>pods</w:t>
      </w:r>
      <w:proofErr w:type="spellEnd"/>
      <w:r w:rsidRPr="009C5E8B">
        <w:rPr>
          <w:sz w:val="24"/>
        </w:rPr>
        <w:t>)</w:t>
      </w:r>
      <w:r>
        <w:rPr>
          <w:sz w:val="24"/>
        </w:rPr>
        <w:t xml:space="preserve"> появятся ошибки следующего содержания</w:t>
      </w:r>
    </w:p>
    <w:p w14:paraId="5D341E63" w14:textId="77777777" w:rsidR="009C5E8B" w:rsidRPr="009C5E8B" w:rsidRDefault="009C5E8B" w:rsidP="009C5E8B">
      <w:pPr>
        <w:rPr>
          <w:rFonts w:ascii="Times New Roman" w:hAnsi="Times New Roman"/>
          <w:i w:val="0"/>
          <w:iCs/>
          <w:sz w:val="24"/>
          <w:szCs w:val="24"/>
        </w:rPr>
      </w:pPr>
    </w:p>
    <w:p w14:paraId="337EB5F3" w14:textId="77777777" w:rsidR="009C5E8B" w:rsidRPr="009C5E8B" w:rsidRDefault="009C5E8B" w:rsidP="009C5E8B">
      <w:pPr>
        <w:pStyle w:val="affffffffffff3"/>
      </w:pPr>
      <w:r w:rsidRPr="009C5E8B">
        <w:t>"failed to create snapshot: missing parent "k8s.io/65/sha256:256bc5c338a684323ce8b6f58f1b0d0573f5137e610e7b0a05bc4460d9ea0219" bucket: not found"</w:t>
      </w:r>
    </w:p>
    <w:p w14:paraId="56F93676" w14:textId="0EEC0AFF" w:rsidR="009C5E8B" w:rsidRPr="009C5E8B" w:rsidRDefault="0072722E" w:rsidP="009C5E8B">
      <w:pPr>
        <w:pStyle w:val="affffffffffff5"/>
        <w:rPr>
          <w:sz w:val="24"/>
        </w:rPr>
      </w:pPr>
      <w:r>
        <w:rPr>
          <w:sz w:val="24"/>
        </w:rPr>
        <w:t>Ошибка в</w:t>
      </w:r>
      <w:r w:rsidR="009C5E8B" w:rsidRPr="009C5E8B">
        <w:rPr>
          <w:sz w:val="24"/>
        </w:rPr>
        <w:t xml:space="preserve">озникает </w:t>
      </w:r>
      <w:r w:rsidRPr="009C5E8B">
        <w:rPr>
          <w:sz w:val="24"/>
        </w:rPr>
        <w:t>из-за того, что</w:t>
      </w:r>
      <w:r w:rsidR="009C5E8B" w:rsidRPr="009C5E8B">
        <w:rPr>
          <w:sz w:val="24"/>
        </w:rPr>
        <w:t xml:space="preserve"> во время </w:t>
      </w:r>
      <w:r w:rsidR="001C1F64">
        <w:rPr>
          <w:sz w:val="24"/>
        </w:rPr>
        <w:t>копирования</w:t>
      </w:r>
      <w:r w:rsidR="001C1F64" w:rsidRPr="001C1F64">
        <w:rPr>
          <w:sz w:val="24"/>
        </w:rPr>
        <w:t>/</w:t>
      </w:r>
      <w:r w:rsidR="009C5E8B" w:rsidRPr="009C5E8B">
        <w:rPr>
          <w:sz w:val="24"/>
        </w:rPr>
        <w:t xml:space="preserve">записи </w:t>
      </w:r>
      <w:r w:rsidR="001C1F64">
        <w:rPr>
          <w:sz w:val="24"/>
        </w:rPr>
        <w:t xml:space="preserve">системных </w:t>
      </w:r>
      <w:r w:rsidR="009C5E8B" w:rsidRPr="009C5E8B">
        <w:rPr>
          <w:sz w:val="24"/>
        </w:rPr>
        <w:t>файлов</w:t>
      </w:r>
      <w:r w:rsidR="001C1F64">
        <w:rPr>
          <w:sz w:val="24"/>
        </w:rPr>
        <w:t xml:space="preserve"> </w:t>
      </w:r>
      <w:r w:rsidR="001C1F64">
        <w:rPr>
          <w:sz w:val="24"/>
          <w:lang w:val="en-US"/>
        </w:rPr>
        <w:t>Kubernetes</w:t>
      </w:r>
      <w:r w:rsidR="009C5E8B" w:rsidRPr="009C5E8B">
        <w:rPr>
          <w:sz w:val="24"/>
        </w:rPr>
        <w:t xml:space="preserve"> произошел сбой работы хоста, что привело к тому что </w:t>
      </w:r>
      <w:r w:rsidR="001C1F64">
        <w:rPr>
          <w:sz w:val="24"/>
        </w:rPr>
        <w:t>файлы не до конца передались/записались</w:t>
      </w:r>
      <w:r>
        <w:rPr>
          <w:sz w:val="24"/>
        </w:rPr>
        <w:t>.</w:t>
      </w:r>
    </w:p>
    <w:p w14:paraId="3B9EF905" w14:textId="0539E4B1" w:rsidR="009C5E8B" w:rsidRDefault="009C5E8B" w:rsidP="009C5E8B">
      <w:pPr>
        <w:rPr>
          <w:rFonts w:ascii="Times New Roman" w:hAnsi="Times New Roman"/>
          <w:i w:val="0"/>
          <w:iCs/>
          <w:sz w:val="24"/>
          <w:szCs w:val="24"/>
        </w:rPr>
      </w:pPr>
    </w:p>
    <w:p w14:paraId="4A9FFA2C" w14:textId="77777777" w:rsidR="0072722E" w:rsidRPr="0072722E" w:rsidRDefault="0072722E" w:rsidP="0072722E">
      <w:pPr>
        <w:pStyle w:val="31"/>
        <w:rPr>
          <w:sz w:val="28"/>
        </w:rPr>
      </w:pPr>
      <w:bookmarkStart w:id="21" w:name="_Toc147497658"/>
      <w:r>
        <w:rPr>
          <w:sz w:val="28"/>
        </w:rPr>
        <w:t xml:space="preserve">Исправление </w:t>
      </w:r>
      <w:r w:rsidRPr="0072722E">
        <w:rPr>
          <w:sz w:val="28"/>
        </w:rPr>
        <w:t>ошибки</w:t>
      </w:r>
      <w:bookmarkEnd w:id="21"/>
    </w:p>
    <w:p w14:paraId="4440C2C2" w14:textId="77777777" w:rsidR="001C1F64" w:rsidRPr="001C1F64" w:rsidRDefault="009C5E8B" w:rsidP="00121A4A">
      <w:pPr>
        <w:pStyle w:val="af0"/>
        <w:numPr>
          <w:ilvl w:val="0"/>
          <w:numId w:val="66"/>
        </w:numPr>
        <w:rPr>
          <w:iCs/>
          <w:lang w:val="en-US"/>
        </w:rPr>
      </w:pPr>
      <w:r w:rsidRPr="001C1F64">
        <w:rPr>
          <w:iCs/>
        </w:rPr>
        <w:t>Выполни</w:t>
      </w:r>
      <w:r w:rsidR="001C1F64">
        <w:rPr>
          <w:iCs/>
        </w:rPr>
        <w:t>ть</w:t>
      </w:r>
      <w:r w:rsidRPr="001C1F64">
        <w:rPr>
          <w:iCs/>
          <w:lang w:val="en-US"/>
        </w:rPr>
        <w:t xml:space="preserve"> </w:t>
      </w:r>
      <w:r w:rsidRPr="001C1F64">
        <w:rPr>
          <w:iCs/>
        </w:rPr>
        <w:t>команду</w:t>
      </w:r>
    </w:p>
    <w:p w14:paraId="253B672E" w14:textId="600F4116" w:rsidR="009C5E8B" w:rsidRPr="001C1F64" w:rsidRDefault="009C5E8B" w:rsidP="001C1F64">
      <w:pPr>
        <w:pStyle w:val="affffffffffff3"/>
      </w:pPr>
      <w:r w:rsidRPr="001C1F64">
        <w:t xml:space="preserve"> "</w:t>
      </w:r>
      <w:proofErr w:type="spellStart"/>
      <w:r w:rsidRPr="001C1F64">
        <w:t>sudo</w:t>
      </w:r>
      <w:proofErr w:type="spellEnd"/>
      <w:r w:rsidRPr="001C1F64">
        <w:t xml:space="preserve"> </w:t>
      </w:r>
      <w:proofErr w:type="spellStart"/>
      <w:r w:rsidRPr="001C1F64">
        <w:t>containerd</w:t>
      </w:r>
      <w:proofErr w:type="spellEnd"/>
      <w:r w:rsidRPr="001C1F64">
        <w:t xml:space="preserve"> config default | </w:t>
      </w:r>
      <w:proofErr w:type="spellStart"/>
      <w:r w:rsidRPr="001C1F64">
        <w:t>sudo</w:t>
      </w:r>
      <w:proofErr w:type="spellEnd"/>
      <w:r w:rsidRPr="001C1F64">
        <w:t xml:space="preserve"> tee /</w:t>
      </w:r>
      <w:proofErr w:type="spellStart"/>
      <w:r w:rsidRPr="001C1F64">
        <w:t>etc</w:t>
      </w:r>
      <w:proofErr w:type="spellEnd"/>
      <w:r w:rsidRPr="001C1F64">
        <w:t>/</w:t>
      </w:r>
      <w:proofErr w:type="spellStart"/>
      <w:r w:rsidRPr="001C1F64">
        <w:t>containerd</w:t>
      </w:r>
      <w:proofErr w:type="spellEnd"/>
      <w:r w:rsidRPr="001C1F64">
        <w:t>/</w:t>
      </w:r>
      <w:proofErr w:type="spellStart"/>
      <w:r w:rsidRPr="001C1F64">
        <w:t>config.toml</w:t>
      </w:r>
      <w:proofErr w:type="spellEnd"/>
      <w:r w:rsidRPr="001C1F64">
        <w:t xml:space="preserve">", </w:t>
      </w:r>
    </w:p>
    <w:p w14:paraId="72F20B93" w14:textId="77777777" w:rsidR="009C5E8B" w:rsidRPr="009C5E8B" w:rsidRDefault="009C5E8B" w:rsidP="009C5E8B">
      <w:pPr>
        <w:rPr>
          <w:rFonts w:ascii="Times New Roman" w:hAnsi="Times New Roman"/>
          <w:i w:val="0"/>
          <w:iCs/>
          <w:sz w:val="24"/>
          <w:szCs w:val="24"/>
          <w:lang w:val="en-US"/>
        </w:rPr>
      </w:pPr>
    </w:p>
    <w:p w14:paraId="60365B09" w14:textId="77777777" w:rsidR="001C1F64" w:rsidRPr="001C1F64" w:rsidRDefault="001C1F64" w:rsidP="00121A4A">
      <w:pPr>
        <w:pStyle w:val="af0"/>
        <w:numPr>
          <w:ilvl w:val="0"/>
          <w:numId w:val="66"/>
        </w:numPr>
        <w:rPr>
          <w:iCs/>
          <w:lang w:val="en-US"/>
        </w:rPr>
      </w:pPr>
      <w:r>
        <w:rPr>
          <w:iCs/>
        </w:rPr>
        <w:t>В</w:t>
      </w:r>
      <w:r w:rsidR="009C5E8B" w:rsidRPr="001C1F64">
        <w:rPr>
          <w:iCs/>
          <w:lang w:val="en-US"/>
        </w:rPr>
        <w:t xml:space="preserve"> </w:t>
      </w:r>
      <w:r w:rsidR="009C5E8B" w:rsidRPr="001C1F64">
        <w:rPr>
          <w:iCs/>
        </w:rPr>
        <w:t>параметре</w:t>
      </w:r>
      <w:r w:rsidR="009C5E8B" w:rsidRPr="001C1F64">
        <w:rPr>
          <w:iCs/>
          <w:lang w:val="en-US"/>
        </w:rPr>
        <w:t xml:space="preserve"> «plugins."io.containerd.grpc.v1.cri".containerd.runtimes.runc.options» </w:t>
      </w:r>
      <w:r w:rsidR="009C5E8B" w:rsidRPr="001C1F64">
        <w:rPr>
          <w:iCs/>
        </w:rPr>
        <w:t>ниже</w:t>
      </w:r>
      <w:r w:rsidR="009C5E8B" w:rsidRPr="001C1F64">
        <w:rPr>
          <w:iCs/>
          <w:lang w:val="en-US"/>
        </w:rPr>
        <w:t xml:space="preserve"> </w:t>
      </w:r>
      <w:r w:rsidR="009C5E8B" w:rsidRPr="001C1F64">
        <w:rPr>
          <w:iCs/>
        </w:rPr>
        <w:t>добави</w:t>
      </w:r>
      <w:r>
        <w:rPr>
          <w:iCs/>
        </w:rPr>
        <w:t>ть</w:t>
      </w:r>
      <w:r w:rsidR="009C5E8B" w:rsidRPr="001C1F64">
        <w:rPr>
          <w:iCs/>
          <w:lang w:val="en-US"/>
        </w:rPr>
        <w:t xml:space="preserve"> </w:t>
      </w:r>
      <w:r w:rsidR="009C5E8B" w:rsidRPr="001C1F64">
        <w:rPr>
          <w:iCs/>
        </w:rPr>
        <w:t>строк</w:t>
      </w:r>
      <w:r>
        <w:rPr>
          <w:iCs/>
        </w:rPr>
        <w:t>у</w:t>
      </w:r>
    </w:p>
    <w:p w14:paraId="1BCA7C4B" w14:textId="420F178C" w:rsidR="001C1F64" w:rsidRPr="001C1F64" w:rsidRDefault="009C5E8B" w:rsidP="001C1F64">
      <w:pPr>
        <w:pStyle w:val="affffffffffff3"/>
        <w:rPr>
          <w:lang w:val="ru-RU"/>
        </w:rPr>
      </w:pPr>
      <w:proofErr w:type="spellStart"/>
      <w:r w:rsidRPr="001C1F64">
        <w:t>SystemdCgroup</w:t>
      </w:r>
      <w:proofErr w:type="spellEnd"/>
      <w:r w:rsidRPr="001C1F64">
        <w:rPr>
          <w:lang w:val="ru-RU"/>
        </w:rPr>
        <w:t xml:space="preserve"> = </w:t>
      </w:r>
      <w:r w:rsidRPr="001C1F64">
        <w:t>true</w:t>
      </w:r>
      <w:r w:rsidRPr="001C1F64">
        <w:rPr>
          <w:lang w:val="ru-RU"/>
        </w:rPr>
        <w:t xml:space="preserve"> </w:t>
      </w:r>
    </w:p>
    <w:p w14:paraId="4AB30BA0" w14:textId="72F03CE4" w:rsidR="009C5E8B" w:rsidRPr="0007460A" w:rsidRDefault="009C5E8B" w:rsidP="001C1F64">
      <w:pPr>
        <w:pStyle w:val="af0"/>
        <w:numPr>
          <w:ilvl w:val="0"/>
          <w:numId w:val="0"/>
        </w:numPr>
        <w:ind w:left="1080"/>
        <w:rPr>
          <w:iCs/>
          <w:lang w:val="en-US"/>
        </w:rPr>
      </w:pPr>
      <w:r w:rsidRPr="001C1F64">
        <w:rPr>
          <w:iCs/>
        </w:rPr>
        <w:t xml:space="preserve">и поменять </w:t>
      </w:r>
      <w:r w:rsidRPr="001C1F64">
        <w:rPr>
          <w:iCs/>
          <w:lang w:val="en-US"/>
        </w:rPr>
        <w:t>root</w:t>
      </w:r>
      <w:r w:rsidRPr="001C1F64">
        <w:rPr>
          <w:iCs/>
        </w:rPr>
        <w:t>-директорию</w:t>
      </w:r>
      <w:r w:rsidR="001C1F64">
        <w:rPr>
          <w:iCs/>
        </w:rPr>
        <w:t xml:space="preserve"> </w:t>
      </w:r>
      <w:r w:rsidR="001C1F64" w:rsidRPr="00196256">
        <w:rPr>
          <w:iCs/>
          <w:lang w:val="en-US"/>
        </w:rPr>
        <w:t>(root = "/</w:t>
      </w:r>
      <w:proofErr w:type="spellStart"/>
      <w:r w:rsidR="001C1F64">
        <w:rPr>
          <w:iCs/>
          <w:lang w:val="en-US"/>
        </w:rPr>
        <w:t>path</w:t>
      </w:r>
      <w:r w:rsidR="001C1F64" w:rsidRPr="00196256">
        <w:rPr>
          <w:iCs/>
          <w:lang w:val="en-US"/>
        </w:rPr>
        <w:t>_</w:t>
      </w:r>
      <w:r w:rsidR="001C1F64">
        <w:rPr>
          <w:iCs/>
          <w:lang w:val="en-US"/>
        </w:rPr>
        <w:t>system</w:t>
      </w:r>
      <w:r w:rsidR="001C1F64" w:rsidRPr="00196256">
        <w:rPr>
          <w:iCs/>
          <w:lang w:val="en-US"/>
        </w:rPr>
        <w:t>_</w:t>
      </w:r>
      <w:r w:rsidR="001C1F64">
        <w:rPr>
          <w:iCs/>
          <w:lang w:val="en-US"/>
        </w:rPr>
        <w:t>kuber</w:t>
      </w:r>
      <w:r w:rsidR="001C1F64" w:rsidRPr="00196256">
        <w:rPr>
          <w:iCs/>
          <w:lang w:val="en-US"/>
        </w:rPr>
        <w:t>_</w:t>
      </w:r>
      <w:r w:rsidR="001C1F64">
        <w:rPr>
          <w:iCs/>
          <w:lang w:val="en-US"/>
        </w:rPr>
        <w:t>old</w:t>
      </w:r>
      <w:proofErr w:type="spellEnd"/>
      <w:r w:rsidR="001C1F64" w:rsidRPr="00196256">
        <w:rPr>
          <w:iCs/>
          <w:lang w:val="en-US"/>
        </w:rPr>
        <w:t>/")</w:t>
      </w:r>
      <w:r w:rsidRPr="00196256">
        <w:rPr>
          <w:iCs/>
          <w:lang w:val="en-US"/>
        </w:rPr>
        <w:t xml:space="preserve"> </w:t>
      </w:r>
      <w:r w:rsidRPr="001C1F64">
        <w:rPr>
          <w:iCs/>
        </w:rPr>
        <w:t>в</w:t>
      </w:r>
      <w:r w:rsidRPr="00196256">
        <w:rPr>
          <w:iCs/>
          <w:lang w:val="en-US"/>
        </w:rPr>
        <w:t xml:space="preserve"> </w:t>
      </w:r>
      <w:r w:rsidRPr="001C1F64">
        <w:rPr>
          <w:iCs/>
        </w:rPr>
        <w:t>файле</w:t>
      </w:r>
      <w:r w:rsidRPr="00196256">
        <w:rPr>
          <w:iCs/>
          <w:lang w:val="en-US"/>
        </w:rPr>
        <w:t xml:space="preserve"> </w:t>
      </w:r>
      <w:r w:rsidRPr="001C1F64">
        <w:rPr>
          <w:iCs/>
        </w:rPr>
        <w:t>на</w:t>
      </w:r>
      <w:r w:rsidRPr="00196256">
        <w:rPr>
          <w:iCs/>
          <w:lang w:val="en-US"/>
        </w:rPr>
        <w:t xml:space="preserve"> </w:t>
      </w:r>
      <w:r w:rsidRPr="001C1F64">
        <w:rPr>
          <w:iCs/>
        </w:rPr>
        <w:t>новую</w:t>
      </w:r>
      <w:r w:rsidR="001C1F64" w:rsidRPr="00196256">
        <w:rPr>
          <w:iCs/>
          <w:lang w:val="en-US"/>
        </w:rPr>
        <w:t xml:space="preserve"> </w:t>
      </w:r>
      <w:r w:rsidR="001C1F64" w:rsidRPr="0007460A">
        <w:rPr>
          <w:iCs/>
          <w:lang w:val="en-US"/>
        </w:rPr>
        <w:t>(</w:t>
      </w:r>
      <w:r w:rsidR="001C1F64">
        <w:rPr>
          <w:iCs/>
        </w:rPr>
        <w:t>пример</w:t>
      </w:r>
      <w:r w:rsidR="001C1F64" w:rsidRPr="0007460A">
        <w:rPr>
          <w:iCs/>
          <w:lang w:val="en-US"/>
        </w:rPr>
        <w:t>, root = "/</w:t>
      </w:r>
      <w:proofErr w:type="spellStart"/>
      <w:r w:rsidR="001C1F64">
        <w:rPr>
          <w:iCs/>
          <w:lang w:val="en-US"/>
        </w:rPr>
        <w:t>path</w:t>
      </w:r>
      <w:r w:rsidR="001C1F64" w:rsidRPr="0007460A">
        <w:rPr>
          <w:iCs/>
          <w:lang w:val="en-US"/>
        </w:rPr>
        <w:t>_</w:t>
      </w:r>
      <w:r w:rsidR="001C1F64">
        <w:rPr>
          <w:iCs/>
          <w:lang w:val="en-US"/>
        </w:rPr>
        <w:t>system</w:t>
      </w:r>
      <w:r w:rsidR="001C1F64" w:rsidRPr="0007460A">
        <w:rPr>
          <w:iCs/>
          <w:lang w:val="en-US"/>
        </w:rPr>
        <w:t>_</w:t>
      </w:r>
      <w:r w:rsidR="001C1F64">
        <w:rPr>
          <w:iCs/>
          <w:lang w:val="en-US"/>
        </w:rPr>
        <w:t>kuber</w:t>
      </w:r>
      <w:r w:rsidR="001C1F64" w:rsidRPr="0007460A">
        <w:rPr>
          <w:iCs/>
          <w:lang w:val="en-US"/>
        </w:rPr>
        <w:t>_</w:t>
      </w:r>
      <w:r w:rsidR="001C1F64">
        <w:rPr>
          <w:iCs/>
          <w:lang w:val="en-US"/>
        </w:rPr>
        <w:t>new</w:t>
      </w:r>
      <w:proofErr w:type="spellEnd"/>
      <w:r w:rsidR="001C1F64" w:rsidRPr="0007460A">
        <w:rPr>
          <w:iCs/>
          <w:lang w:val="en-US"/>
        </w:rPr>
        <w:t>/")</w:t>
      </w:r>
      <w:r w:rsidRPr="0007460A">
        <w:rPr>
          <w:iCs/>
          <w:lang w:val="en-US"/>
        </w:rPr>
        <w:t>.</w:t>
      </w:r>
    </w:p>
    <w:p w14:paraId="222AAFA2" w14:textId="404CF386" w:rsidR="001C1F64" w:rsidRDefault="001C1F64" w:rsidP="00121A4A">
      <w:pPr>
        <w:pStyle w:val="af0"/>
        <w:numPr>
          <w:ilvl w:val="0"/>
          <w:numId w:val="66"/>
        </w:numPr>
        <w:rPr>
          <w:iCs/>
        </w:rPr>
      </w:pPr>
      <w:r>
        <w:rPr>
          <w:iCs/>
        </w:rPr>
        <w:t xml:space="preserve">Перезапустить системные службы </w:t>
      </w:r>
      <w:r w:rsidRPr="001C1F64">
        <w:rPr>
          <w:iCs/>
        </w:rPr>
        <w:t xml:space="preserve"> </w:t>
      </w:r>
      <w:proofErr w:type="spellStart"/>
      <w:r>
        <w:rPr>
          <w:iCs/>
          <w:lang w:val="en-US"/>
        </w:rPr>
        <w:t>containerd</w:t>
      </w:r>
      <w:proofErr w:type="spellEnd"/>
      <w:r w:rsidRPr="001C1F64">
        <w:rPr>
          <w:iCs/>
        </w:rPr>
        <w:t xml:space="preserve"> </w:t>
      </w:r>
      <w:r>
        <w:rPr>
          <w:iCs/>
          <w:lang w:val="en-US"/>
        </w:rPr>
        <w:t>Kubernetes</w:t>
      </w:r>
      <w:r>
        <w:rPr>
          <w:iCs/>
        </w:rPr>
        <w:t xml:space="preserve"> командой:</w:t>
      </w:r>
    </w:p>
    <w:p w14:paraId="1955CF9A" w14:textId="77777777" w:rsidR="001C1F64" w:rsidRPr="00EF6DD7" w:rsidRDefault="001C1F64" w:rsidP="001C1F64">
      <w:pPr>
        <w:pStyle w:val="affffffffffff3"/>
        <w:pBdr>
          <w:bottom w:val="single" w:sz="6" w:space="0" w:color="DCDCDC"/>
        </w:pBdr>
        <w:ind w:left="1080"/>
      </w:pPr>
      <w:proofErr w:type="spellStart"/>
      <w:r>
        <w:t>sudo</w:t>
      </w:r>
      <w:proofErr w:type="spellEnd"/>
      <w:r>
        <w:t xml:space="preserve"> </w:t>
      </w:r>
      <w:r w:rsidRPr="00EF6DD7">
        <w:t xml:space="preserve">service </w:t>
      </w:r>
      <w:proofErr w:type="spellStart"/>
      <w:r w:rsidRPr="00EF6DD7">
        <w:t>containerd</w:t>
      </w:r>
      <w:proofErr w:type="spellEnd"/>
      <w:r w:rsidRPr="00EF6DD7">
        <w:t xml:space="preserve"> restart</w:t>
      </w:r>
    </w:p>
    <w:p w14:paraId="221F9AE1" w14:textId="05E117D6" w:rsidR="001C1F64" w:rsidRDefault="00E43F19" w:rsidP="00121A4A">
      <w:pPr>
        <w:pStyle w:val="af0"/>
        <w:numPr>
          <w:ilvl w:val="0"/>
          <w:numId w:val="66"/>
        </w:numPr>
        <w:rPr>
          <w:iCs/>
        </w:rPr>
      </w:pPr>
      <w:r>
        <w:rPr>
          <w:iCs/>
        </w:rPr>
        <w:t>Сервис перезапустится и запишет необходимые для работы файлы в новую директорию</w:t>
      </w:r>
    </w:p>
    <w:p w14:paraId="275C0E89" w14:textId="5266838B" w:rsidR="00E43F19" w:rsidRDefault="00E43F19" w:rsidP="00121A4A">
      <w:pPr>
        <w:pStyle w:val="af0"/>
        <w:numPr>
          <w:ilvl w:val="0"/>
          <w:numId w:val="66"/>
        </w:numPr>
        <w:rPr>
          <w:iCs/>
        </w:rPr>
      </w:pPr>
      <w:r>
        <w:rPr>
          <w:iCs/>
        </w:rPr>
        <w:t xml:space="preserve">Проверить статус работы сервиса командой (должно быть </w:t>
      </w:r>
      <w:r>
        <w:rPr>
          <w:iCs/>
          <w:lang w:val="en-US"/>
        </w:rPr>
        <w:t>running</w:t>
      </w:r>
      <w:r w:rsidRPr="00E43F19">
        <w:rPr>
          <w:iCs/>
        </w:rPr>
        <w:t>)</w:t>
      </w:r>
    </w:p>
    <w:p w14:paraId="41D1537F" w14:textId="516EB393" w:rsidR="00E43F19" w:rsidRPr="00E43F19" w:rsidRDefault="00E43F19" w:rsidP="00E43F19">
      <w:pPr>
        <w:pStyle w:val="affffffffffff3"/>
        <w:pBdr>
          <w:bottom w:val="single" w:sz="6" w:space="0" w:color="DCDCDC"/>
        </w:pBdr>
        <w:ind w:left="1080"/>
      </w:pPr>
      <w:proofErr w:type="spellStart"/>
      <w:r>
        <w:t>sudo</w:t>
      </w:r>
      <w:proofErr w:type="spellEnd"/>
      <w:r>
        <w:t xml:space="preserve"> </w:t>
      </w:r>
      <w:r w:rsidRPr="00EF6DD7">
        <w:t xml:space="preserve">service </w:t>
      </w:r>
      <w:proofErr w:type="spellStart"/>
      <w:r w:rsidRPr="00EF6DD7">
        <w:t>containerd</w:t>
      </w:r>
      <w:proofErr w:type="spellEnd"/>
      <w:r w:rsidRPr="00EF6DD7">
        <w:t xml:space="preserve"> </w:t>
      </w:r>
      <w:r>
        <w:t>status</w:t>
      </w:r>
    </w:p>
    <w:p w14:paraId="181C45FF" w14:textId="4EE3159E" w:rsidR="009C5E8B" w:rsidRPr="00E43F19" w:rsidRDefault="009C5E8B" w:rsidP="00121A4A">
      <w:pPr>
        <w:pStyle w:val="af0"/>
        <w:numPr>
          <w:ilvl w:val="0"/>
          <w:numId w:val="66"/>
        </w:numPr>
        <w:rPr>
          <w:iCs/>
        </w:rPr>
      </w:pPr>
      <w:r w:rsidRPr="00E43F19">
        <w:rPr>
          <w:iCs/>
        </w:rPr>
        <w:t>После</w:t>
      </w:r>
      <w:r w:rsidR="0072722E">
        <w:rPr>
          <w:iCs/>
        </w:rPr>
        <w:t>,</w:t>
      </w:r>
      <w:r w:rsidRPr="00E43F19">
        <w:rPr>
          <w:iCs/>
        </w:rPr>
        <w:t xml:space="preserve"> заново выполни</w:t>
      </w:r>
      <w:r w:rsidR="0072722E">
        <w:rPr>
          <w:iCs/>
        </w:rPr>
        <w:t>тся</w:t>
      </w:r>
      <w:r w:rsidRPr="00E43F19">
        <w:rPr>
          <w:iCs/>
        </w:rPr>
        <w:t xml:space="preserve"> скрипт установки образов</w:t>
      </w:r>
      <w:r w:rsidR="00E43F19">
        <w:rPr>
          <w:iCs/>
        </w:rPr>
        <w:t xml:space="preserve"> </w:t>
      </w:r>
      <w:r w:rsidR="0072722E">
        <w:rPr>
          <w:iCs/>
          <w:lang w:val="en-US"/>
        </w:rPr>
        <w:t>pod</w:t>
      </w:r>
      <w:r w:rsidRPr="00E43F19">
        <w:rPr>
          <w:iCs/>
        </w:rPr>
        <w:t xml:space="preserve"> </w:t>
      </w:r>
      <w:r w:rsidR="00E43F19">
        <w:rPr>
          <w:iCs/>
        </w:rPr>
        <w:t xml:space="preserve">из установки </w:t>
      </w:r>
      <w:proofErr w:type="spellStart"/>
      <w:r w:rsidR="00E43F19">
        <w:rPr>
          <w:iCs/>
          <w:lang w:val="en-US"/>
        </w:rPr>
        <w:t>Yarik</w:t>
      </w:r>
      <w:proofErr w:type="spellEnd"/>
      <w:r w:rsidR="00E43F19" w:rsidRPr="00E43F19">
        <w:rPr>
          <w:iCs/>
        </w:rPr>
        <w:t xml:space="preserve"> </w:t>
      </w:r>
      <w:r w:rsidR="00196256">
        <w:rPr>
          <w:iCs/>
        </w:rPr>
        <w:t>«</w:t>
      </w:r>
      <w:r w:rsidRPr="00E43F19">
        <w:rPr>
          <w:iCs/>
        </w:rPr>
        <w:t>install-images.sh</w:t>
      </w:r>
      <w:r w:rsidR="00196256">
        <w:rPr>
          <w:iCs/>
        </w:rPr>
        <w:t>»</w:t>
      </w:r>
    </w:p>
    <w:p w14:paraId="02F06C39" w14:textId="362C448F" w:rsidR="000469D3" w:rsidRDefault="00F64A42" w:rsidP="00121A4A">
      <w:pPr>
        <w:pStyle w:val="af0"/>
        <w:numPr>
          <w:ilvl w:val="0"/>
          <w:numId w:val="66"/>
        </w:numPr>
        <w:rPr>
          <w:iCs/>
        </w:rPr>
      </w:pPr>
      <w:r>
        <w:rPr>
          <w:iCs/>
          <w:lang w:val="en-US"/>
        </w:rPr>
        <w:t>Pod</w:t>
      </w:r>
      <w:r>
        <w:rPr>
          <w:iCs/>
        </w:rPr>
        <w:t>-ы</w:t>
      </w:r>
      <w:r w:rsidR="00E43F19">
        <w:rPr>
          <w:iCs/>
        </w:rPr>
        <w:t xml:space="preserve"> сервисов после установки добавятся в системные папки </w:t>
      </w:r>
      <w:proofErr w:type="spellStart"/>
      <w:r w:rsidR="00E43F19">
        <w:rPr>
          <w:iCs/>
          <w:lang w:val="en-US"/>
        </w:rPr>
        <w:t>containerd</w:t>
      </w:r>
      <w:proofErr w:type="spellEnd"/>
      <w:r w:rsidR="00E43F19">
        <w:rPr>
          <w:iCs/>
        </w:rPr>
        <w:t xml:space="preserve">. </w:t>
      </w:r>
      <w:r w:rsidR="0072722E">
        <w:rPr>
          <w:iCs/>
          <w:lang w:val="en-US"/>
        </w:rPr>
        <w:t>Pod</w:t>
      </w:r>
      <w:r w:rsidR="00E43F19">
        <w:rPr>
          <w:iCs/>
        </w:rPr>
        <w:t xml:space="preserve"> перезапустятся, файлы потеряны не будут.</w:t>
      </w:r>
    </w:p>
    <w:p w14:paraId="66A3E702" w14:textId="054D1847" w:rsidR="0072722E" w:rsidRDefault="0072722E" w:rsidP="0072722E">
      <w:pPr>
        <w:pStyle w:val="af0"/>
        <w:numPr>
          <w:ilvl w:val="0"/>
          <w:numId w:val="0"/>
        </w:numPr>
        <w:ind w:left="1080"/>
        <w:rPr>
          <w:iCs/>
        </w:rPr>
      </w:pPr>
    </w:p>
    <w:p w14:paraId="120810F1" w14:textId="5F9CDB22" w:rsidR="00187706" w:rsidRDefault="00187706" w:rsidP="00C27F6F">
      <w:pPr>
        <w:pStyle w:val="20"/>
        <w:keepNext/>
        <w:keepLines/>
        <w:ind w:left="1560" w:hanging="709"/>
        <w:rPr>
          <w:rFonts w:cs="Times New Roman"/>
          <w:sz w:val="28"/>
          <w:lang w:val="en-US"/>
        </w:rPr>
      </w:pPr>
      <w:bookmarkStart w:id="22" w:name="_Toc147497659"/>
      <w:r w:rsidRPr="00C27F6F">
        <w:rPr>
          <w:rFonts w:cs="Times New Roman"/>
          <w:sz w:val="28"/>
        </w:rPr>
        <w:lastRenderedPageBreak/>
        <w:t>Ошибка</w:t>
      </w:r>
      <w:r w:rsidRPr="00C27F6F">
        <w:rPr>
          <w:rFonts w:cs="Times New Roman"/>
          <w:sz w:val="28"/>
          <w:lang w:val="en-US"/>
        </w:rPr>
        <w:t xml:space="preserve"> </w:t>
      </w:r>
      <w:r w:rsidRPr="00C27F6F">
        <w:rPr>
          <w:rFonts w:cs="Times New Roman"/>
          <w:sz w:val="28"/>
        </w:rPr>
        <w:t>в</w:t>
      </w:r>
      <w:r w:rsidRPr="00C27F6F">
        <w:rPr>
          <w:rFonts w:cs="Times New Roman"/>
          <w:sz w:val="28"/>
          <w:lang w:val="en-US"/>
        </w:rPr>
        <w:t xml:space="preserve"> </w:t>
      </w:r>
      <w:r w:rsidRPr="00C27F6F">
        <w:rPr>
          <w:rFonts w:cs="Times New Roman"/>
          <w:sz w:val="28"/>
        </w:rPr>
        <w:t>работе</w:t>
      </w:r>
      <w:r w:rsidRPr="00C27F6F">
        <w:rPr>
          <w:rFonts w:cs="Times New Roman"/>
          <w:sz w:val="28"/>
          <w:lang w:val="en-US"/>
        </w:rPr>
        <w:t xml:space="preserve"> </w:t>
      </w:r>
      <w:r w:rsidR="00C27F6F" w:rsidRPr="00C27F6F">
        <w:rPr>
          <w:rFonts w:cs="Times New Roman"/>
          <w:sz w:val="28"/>
          <w:lang w:val="en-US"/>
        </w:rPr>
        <w:t>pod</w:t>
      </w:r>
      <w:r w:rsidRPr="00C27F6F">
        <w:rPr>
          <w:rFonts w:cs="Times New Roman"/>
          <w:sz w:val="28"/>
          <w:lang w:val="en-US"/>
        </w:rPr>
        <w:t xml:space="preserve"> Greenplum could not locate a valid checkpoint record</w:t>
      </w:r>
      <w:bookmarkEnd w:id="22"/>
    </w:p>
    <w:p w14:paraId="33BE946A" w14:textId="77777777" w:rsidR="00C27F6F" w:rsidRPr="0072722E" w:rsidRDefault="00C27F6F" w:rsidP="00C27F6F">
      <w:pPr>
        <w:pStyle w:val="31"/>
        <w:rPr>
          <w:sz w:val="28"/>
        </w:rPr>
      </w:pPr>
      <w:bookmarkStart w:id="23" w:name="_Toc147497660"/>
      <w:r w:rsidRPr="0072722E">
        <w:rPr>
          <w:sz w:val="28"/>
        </w:rPr>
        <w:t>Описание ошибки</w:t>
      </w:r>
      <w:bookmarkEnd w:id="23"/>
    </w:p>
    <w:p w14:paraId="16E02403" w14:textId="1D4C3284" w:rsidR="00187706" w:rsidRPr="0007460A" w:rsidRDefault="00187706" w:rsidP="00187706">
      <w:pPr>
        <w:pStyle w:val="tdtext"/>
        <w:rPr>
          <w:rFonts w:ascii="Times New Roman" w:hAnsi="Times New Roman"/>
        </w:rPr>
      </w:pPr>
      <w:r w:rsidRPr="0007460A">
        <w:rPr>
          <w:rFonts w:ascii="Times New Roman" w:hAnsi="Times New Roman"/>
        </w:rPr>
        <w:t>После</w:t>
      </w:r>
      <w:r w:rsidRPr="00C27F6F">
        <w:rPr>
          <w:rFonts w:ascii="Times New Roman" w:hAnsi="Times New Roman"/>
        </w:rPr>
        <w:t xml:space="preserve"> </w:t>
      </w:r>
      <w:r w:rsidRPr="0007460A">
        <w:rPr>
          <w:rFonts w:ascii="Times New Roman" w:hAnsi="Times New Roman"/>
        </w:rPr>
        <w:t>сбоя</w:t>
      </w:r>
      <w:r w:rsidRPr="00C27F6F">
        <w:rPr>
          <w:rFonts w:ascii="Times New Roman" w:hAnsi="Times New Roman"/>
        </w:rPr>
        <w:t xml:space="preserve"> </w:t>
      </w:r>
      <w:r w:rsidRPr="0007460A">
        <w:rPr>
          <w:rFonts w:ascii="Times New Roman" w:hAnsi="Times New Roman"/>
        </w:rPr>
        <w:t>в</w:t>
      </w:r>
      <w:r w:rsidRPr="00C27F6F">
        <w:rPr>
          <w:rFonts w:ascii="Times New Roman" w:hAnsi="Times New Roman"/>
        </w:rPr>
        <w:t xml:space="preserve"> </w:t>
      </w:r>
      <w:r w:rsidRPr="0007460A">
        <w:rPr>
          <w:rFonts w:ascii="Times New Roman" w:hAnsi="Times New Roman"/>
        </w:rPr>
        <w:t>работе</w:t>
      </w:r>
      <w:r w:rsidRPr="00C27F6F">
        <w:rPr>
          <w:rFonts w:ascii="Times New Roman" w:hAnsi="Times New Roman"/>
        </w:rPr>
        <w:t xml:space="preserve"> </w:t>
      </w:r>
      <w:r w:rsidRPr="0007460A">
        <w:rPr>
          <w:rFonts w:ascii="Times New Roman" w:hAnsi="Times New Roman"/>
          <w:lang w:val="en-US"/>
        </w:rPr>
        <w:t>Greenplum</w:t>
      </w:r>
      <w:r w:rsidRPr="00C27F6F">
        <w:rPr>
          <w:rFonts w:ascii="Times New Roman" w:hAnsi="Times New Roman"/>
        </w:rPr>
        <w:t xml:space="preserve"> </w:t>
      </w:r>
      <w:r w:rsidRPr="0007460A">
        <w:rPr>
          <w:rFonts w:ascii="Times New Roman" w:hAnsi="Times New Roman"/>
        </w:rPr>
        <w:t>в</w:t>
      </w:r>
      <w:r w:rsidRPr="00C27F6F">
        <w:rPr>
          <w:rFonts w:ascii="Times New Roman" w:hAnsi="Times New Roman"/>
        </w:rPr>
        <w:t xml:space="preserve"> </w:t>
      </w:r>
      <w:r w:rsidRPr="0007460A">
        <w:rPr>
          <w:rFonts w:ascii="Times New Roman" w:hAnsi="Times New Roman"/>
        </w:rPr>
        <w:t>журналах</w:t>
      </w:r>
      <w:r w:rsidRPr="00C27F6F">
        <w:rPr>
          <w:rFonts w:ascii="Times New Roman" w:hAnsi="Times New Roman"/>
        </w:rPr>
        <w:t xml:space="preserve"> </w:t>
      </w:r>
      <w:r w:rsidRPr="0007460A">
        <w:rPr>
          <w:rFonts w:ascii="Times New Roman" w:hAnsi="Times New Roman"/>
        </w:rPr>
        <w:t>появляется</w:t>
      </w:r>
      <w:r w:rsidRPr="00C27F6F">
        <w:rPr>
          <w:rFonts w:ascii="Times New Roman" w:hAnsi="Times New Roman"/>
        </w:rPr>
        <w:t xml:space="preserve"> </w:t>
      </w:r>
      <w:r w:rsidRPr="0007460A">
        <w:rPr>
          <w:rFonts w:ascii="Times New Roman" w:hAnsi="Times New Roman"/>
        </w:rPr>
        <w:t>ошибка</w:t>
      </w:r>
      <w:r w:rsidRPr="00C27F6F">
        <w:rPr>
          <w:rFonts w:ascii="Times New Roman" w:hAnsi="Times New Roman"/>
        </w:rPr>
        <w:t xml:space="preserve"> "</w:t>
      </w:r>
      <w:r w:rsidRPr="0007460A">
        <w:rPr>
          <w:rFonts w:ascii="Times New Roman" w:hAnsi="Times New Roman"/>
          <w:lang w:val="en-US"/>
        </w:rPr>
        <w:t>could</w:t>
      </w:r>
      <w:r w:rsidRPr="00C27F6F">
        <w:rPr>
          <w:rFonts w:ascii="Times New Roman" w:hAnsi="Times New Roman"/>
        </w:rPr>
        <w:t xml:space="preserve"> </w:t>
      </w:r>
      <w:r w:rsidRPr="0007460A">
        <w:rPr>
          <w:rFonts w:ascii="Times New Roman" w:hAnsi="Times New Roman"/>
          <w:lang w:val="en-US"/>
        </w:rPr>
        <w:t>not</w:t>
      </w:r>
      <w:r w:rsidRPr="00C27F6F">
        <w:rPr>
          <w:rFonts w:ascii="Times New Roman" w:hAnsi="Times New Roman"/>
        </w:rPr>
        <w:t xml:space="preserve"> </w:t>
      </w:r>
      <w:r w:rsidRPr="0007460A">
        <w:rPr>
          <w:rFonts w:ascii="Times New Roman" w:hAnsi="Times New Roman"/>
          <w:lang w:val="en-US"/>
        </w:rPr>
        <w:t>locate</w:t>
      </w:r>
      <w:r w:rsidRPr="00C27F6F">
        <w:rPr>
          <w:rFonts w:ascii="Times New Roman" w:hAnsi="Times New Roman"/>
        </w:rPr>
        <w:t xml:space="preserve"> </w:t>
      </w:r>
      <w:r w:rsidRPr="0007460A">
        <w:rPr>
          <w:rFonts w:ascii="Times New Roman" w:hAnsi="Times New Roman"/>
          <w:lang w:val="en-US"/>
        </w:rPr>
        <w:t>a</w:t>
      </w:r>
      <w:r w:rsidRPr="00C27F6F">
        <w:rPr>
          <w:rFonts w:ascii="Times New Roman" w:hAnsi="Times New Roman"/>
        </w:rPr>
        <w:t xml:space="preserve"> </w:t>
      </w:r>
      <w:r w:rsidRPr="0007460A">
        <w:rPr>
          <w:rFonts w:ascii="Times New Roman" w:hAnsi="Times New Roman"/>
          <w:lang w:val="en-US"/>
        </w:rPr>
        <w:t>valid</w:t>
      </w:r>
      <w:r w:rsidRPr="00C27F6F">
        <w:rPr>
          <w:rFonts w:ascii="Times New Roman" w:hAnsi="Times New Roman"/>
        </w:rPr>
        <w:t xml:space="preserve"> </w:t>
      </w:r>
      <w:r w:rsidRPr="0007460A">
        <w:rPr>
          <w:rFonts w:ascii="Times New Roman" w:hAnsi="Times New Roman"/>
          <w:lang w:val="en-US"/>
        </w:rPr>
        <w:t>checkpoint</w:t>
      </w:r>
      <w:r w:rsidRPr="00C27F6F">
        <w:rPr>
          <w:rFonts w:ascii="Times New Roman" w:hAnsi="Times New Roman"/>
        </w:rPr>
        <w:t xml:space="preserve"> </w:t>
      </w:r>
      <w:r w:rsidRPr="0007460A">
        <w:rPr>
          <w:rFonts w:ascii="Times New Roman" w:hAnsi="Times New Roman"/>
          <w:lang w:val="en-US"/>
        </w:rPr>
        <w:t>record</w:t>
      </w:r>
      <w:r w:rsidRPr="00C27F6F">
        <w:rPr>
          <w:rFonts w:ascii="Times New Roman" w:hAnsi="Times New Roman"/>
        </w:rPr>
        <w:t xml:space="preserve">". </w:t>
      </w:r>
      <w:r w:rsidR="00C27F6F">
        <w:rPr>
          <w:rFonts w:ascii="Times New Roman" w:hAnsi="Times New Roman"/>
        </w:rPr>
        <w:t>Проблема в</w:t>
      </w:r>
      <w:r w:rsidRPr="0007460A">
        <w:rPr>
          <w:rFonts w:ascii="Times New Roman" w:hAnsi="Times New Roman"/>
        </w:rPr>
        <w:t xml:space="preserve">озникает из-за того, что во время зависания ломается запись в </w:t>
      </w:r>
      <w:proofErr w:type="spellStart"/>
      <w:r w:rsidRPr="0007460A">
        <w:rPr>
          <w:rFonts w:ascii="Times New Roman" w:hAnsi="Times New Roman"/>
        </w:rPr>
        <w:t>чекпоинты</w:t>
      </w:r>
      <w:proofErr w:type="spellEnd"/>
      <w:r w:rsidRPr="0007460A">
        <w:rPr>
          <w:rFonts w:ascii="Times New Roman" w:hAnsi="Times New Roman"/>
        </w:rPr>
        <w:t xml:space="preserve"> и происходит расхождения при проверке </w:t>
      </w:r>
      <w:proofErr w:type="spellStart"/>
      <w:r w:rsidRPr="0007460A">
        <w:rPr>
          <w:rFonts w:ascii="Times New Roman" w:hAnsi="Times New Roman"/>
        </w:rPr>
        <w:t>работоспособностичто</w:t>
      </w:r>
      <w:proofErr w:type="spellEnd"/>
      <w:r w:rsidRPr="0007460A">
        <w:rPr>
          <w:rFonts w:ascii="Times New Roman" w:hAnsi="Times New Roman"/>
        </w:rPr>
        <w:t xml:space="preserve"> приводит к тому что ломается сам </w:t>
      </w:r>
      <w:r w:rsidRPr="0007460A">
        <w:rPr>
          <w:rFonts w:ascii="Times New Roman" w:hAnsi="Times New Roman"/>
          <w:lang w:val="en-US"/>
        </w:rPr>
        <w:t>Greenplum</w:t>
      </w:r>
      <w:r w:rsidRPr="0007460A">
        <w:rPr>
          <w:rFonts w:ascii="Times New Roman" w:hAnsi="Times New Roman"/>
        </w:rPr>
        <w:t xml:space="preserve"> (</w:t>
      </w:r>
      <w:proofErr w:type="spellStart"/>
      <w:r w:rsidRPr="0007460A">
        <w:rPr>
          <w:rFonts w:ascii="Times New Roman" w:hAnsi="Times New Roman"/>
          <w:lang w:val="en-US"/>
        </w:rPr>
        <w:t>psql</w:t>
      </w:r>
      <w:proofErr w:type="spellEnd"/>
      <w:r w:rsidRPr="0007460A">
        <w:rPr>
          <w:rFonts w:ascii="Times New Roman" w:hAnsi="Times New Roman"/>
        </w:rPr>
        <w:t>) и автоматом останавливается. Журналы можно посмотреть в директориях «/</w:t>
      </w:r>
      <w:proofErr w:type="spellStart"/>
      <w:r w:rsidRPr="0007460A">
        <w:rPr>
          <w:rFonts w:ascii="Times New Roman" w:hAnsi="Times New Roman"/>
        </w:rPr>
        <w:t>home</w:t>
      </w:r>
      <w:proofErr w:type="spellEnd"/>
      <w:r w:rsidRPr="0007460A">
        <w:rPr>
          <w:rFonts w:ascii="Times New Roman" w:hAnsi="Times New Roman"/>
        </w:rPr>
        <w:t>/</w:t>
      </w:r>
      <w:proofErr w:type="spellStart"/>
      <w:r w:rsidRPr="0007460A">
        <w:rPr>
          <w:rFonts w:ascii="Times New Roman" w:hAnsi="Times New Roman"/>
        </w:rPr>
        <w:t>gpadmin</w:t>
      </w:r>
      <w:proofErr w:type="spellEnd"/>
      <w:r w:rsidRPr="0007460A">
        <w:rPr>
          <w:rFonts w:ascii="Times New Roman" w:hAnsi="Times New Roman"/>
        </w:rPr>
        <w:t>/</w:t>
      </w:r>
      <w:proofErr w:type="spellStart"/>
      <w:r w:rsidRPr="0007460A">
        <w:rPr>
          <w:rFonts w:ascii="Times New Roman" w:hAnsi="Times New Roman"/>
        </w:rPr>
        <w:t>gpAdminLogs</w:t>
      </w:r>
      <w:proofErr w:type="spellEnd"/>
      <w:r w:rsidRPr="0007460A">
        <w:rPr>
          <w:rFonts w:ascii="Times New Roman" w:hAnsi="Times New Roman"/>
        </w:rPr>
        <w:t>» и «/</w:t>
      </w:r>
      <w:proofErr w:type="spellStart"/>
      <w:r w:rsidRPr="0007460A">
        <w:rPr>
          <w:rFonts w:ascii="Times New Roman" w:hAnsi="Times New Roman"/>
        </w:rPr>
        <w:t>gpdata</w:t>
      </w:r>
      <w:proofErr w:type="spellEnd"/>
      <w:r w:rsidRPr="0007460A">
        <w:rPr>
          <w:rFonts w:ascii="Times New Roman" w:hAnsi="Times New Roman"/>
        </w:rPr>
        <w:t>/gpsne-1/</w:t>
      </w:r>
      <w:proofErr w:type="spellStart"/>
      <w:r w:rsidRPr="0007460A">
        <w:rPr>
          <w:rFonts w:ascii="Times New Roman" w:hAnsi="Times New Roman"/>
        </w:rPr>
        <w:t>pg_log</w:t>
      </w:r>
      <w:proofErr w:type="spellEnd"/>
      <w:r w:rsidRPr="0007460A">
        <w:rPr>
          <w:rFonts w:ascii="Times New Roman" w:hAnsi="Times New Roman"/>
        </w:rPr>
        <w:t>»</w:t>
      </w:r>
    </w:p>
    <w:p w14:paraId="226B0C26" w14:textId="77777777" w:rsidR="00C27F6F" w:rsidRPr="0072722E" w:rsidRDefault="00C27F6F" w:rsidP="00C27F6F">
      <w:pPr>
        <w:pStyle w:val="31"/>
        <w:rPr>
          <w:sz w:val="28"/>
        </w:rPr>
      </w:pPr>
      <w:bookmarkStart w:id="24" w:name="_Toc147497661"/>
      <w:r>
        <w:rPr>
          <w:sz w:val="28"/>
        </w:rPr>
        <w:t xml:space="preserve">Исправление </w:t>
      </w:r>
      <w:r w:rsidRPr="0072722E">
        <w:rPr>
          <w:sz w:val="28"/>
        </w:rPr>
        <w:t>ошибки</w:t>
      </w:r>
      <w:bookmarkEnd w:id="24"/>
    </w:p>
    <w:p w14:paraId="46EEA978" w14:textId="4AF6A6C5" w:rsidR="00187706" w:rsidRPr="0007460A" w:rsidRDefault="00C27F6F" w:rsidP="00187706">
      <w:pPr>
        <w:pStyle w:val="tdtext"/>
        <w:numPr>
          <w:ilvl w:val="0"/>
          <w:numId w:val="69"/>
        </w:numPr>
        <w:rPr>
          <w:rFonts w:ascii="Times New Roman" w:hAnsi="Times New Roman"/>
        </w:rPr>
      </w:pPr>
      <w:r>
        <w:rPr>
          <w:rFonts w:ascii="Times New Roman" w:hAnsi="Times New Roman"/>
        </w:rPr>
        <w:t xml:space="preserve">Перейти </w:t>
      </w:r>
      <w:r w:rsidR="00187706" w:rsidRPr="0007460A">
        <w:rPr>
          <w:rFonts w:ascii="Times New Roman" w:hAnsi="Times New Roman"/>
        </w:rPr>
        <w:t xml:space="preserve">внутрь </w:t>
      </w:r>
      <w:r>
        <w:rPr>
          <w:rFonts w:ascii="Times New Roman" w:hAnsi="Times New Roman"/>
          <w:lang w:val="en-US"/>
        </w:rPr>
        <w:t>pod</w:t>
      </w:r>
      <w:r w:rsidR="00187706" w:rsidRPr="0007460A">
        <w:rPr>
          <w:rFonts w:ascii="Times New Roman" w:hAnsi="Times New Roman"/>
        </w:rPr>
        <w:t xml:space="preserve"> и ввести команду «</w:t>
      </w:r>
      <w:proofErr w:type="spellStart"/>
      <w:r w:rsidR="00187706" w:rsidRPr="0007460A">
        <w:rPr>
          <w:rFonts w:ascii="Times New Roman" w:hAnsi="Times New Roman"/>
          <w:lang w:val="en-US"/>
        </w:rPr>
        <w:t>psql</w:t>
      </w:r>
      <w:proofErr w:type="spellEnd"/>
      <w:r w:rsidR="00187706" w:rsidRPr="0007460A">
        <w:rPr>
          <w:rFonts w:ascii="Times New Roman" w:hAnsi="Times New Roman"/>
        </w:rPr>
        <w:t xml:space="preserve">» - убедиться, что база данных не работает и </w:t>
      </w:r>
      <w:r>
        <w:rPr>
          <w:rFonts w:ascii="Times New Roman" w:hAnsi="Times New Roman"/>
        </w:rPr>
        <w:t>появляется</w:t>
      </w:r>
      <w:r w:rsidR="00187706" w:rsidRPr="0007460A">
        <w:rPr>
          <w:rFonts w:ascii="Times New Roman" w:hAnsi="Times New Roman"/>
        </w:rPr>
        <w:t xml:space="preserve"> данная ошибка либо при запуске команды «</w:t>
      </w:r>
      <w:proofErr w:type="spellStart"/>
      <w:r w:rsidR="00187706" w:rsidRPr="0007460A">
        <w:rPr>
          <w:rFonts w:ascii="Times New Roman" w:hAnsi="Times New Roman"/>
          <w:lang w:val="en-US"/>
        </w:rPr>
        <w:t>psql</w:t>
      </w:r>
      <w:proofErr w:type="spellEnd"/>
      <w:r w:rsidR="00187706" w:rsidRPr="0007460A">
        <w:rPr>
          <w:rFonts w:ascii="Times New Roman" w:hAnsi="Times New Roman"/>
        </w:rPr>
        <w:t>» либо в файлах журналов.</w:t>
      </w:r>
    </w:p>
    <w:p w14:paraId="6E19BC44" w14:textId="44A39C8E" w:rsidR="00187706" w:rsidRPr="0007460A" w:rsidRDefault="00187706" w:rsidP="00187706">
      <w:pPr>
        <w:pStyle w:val="tdtext"/>
        <w:numPr>
          <w:ilvl w:val="0"/>
          <w:numId w:val="69"/>
        </w:numPr>
        <w:rPr>
          <w:rFonts w:ascii="Times New Roman" w:hAnsi="Times New Roman"/>
        </w:rPr>
      </w:pPr>
      <w:r w:rsidRPr="0007460A">
        <w:rPr>
          <w:rFonts w:ascii="Times New Roman" w:hAnsi="Times New Roman"/>
        </w:rPr>
        <w:t>Выполнить команду «/</w:t>
      </w:r>
      <w:proofErr w:type="spellStart"/>
      <w:r w:rsidRPr="0007460A">
        <w:rPr>
          <w:rFonts w:ascii="Times New Roman" w:hAnsi="Times New Roman"/>
        </w:rPr>
        <w:t>usr</w:t>
      </w:r>
      <w:proofErr w:type="spellEnd"/>
      <w:r w:rsidRPr="0007460A">
        <w:rPr>
          <w:rFonts w:ascii="Times New Roman" w:hAnsi="Times New Roman"/>
        </w:rPr>
        <w:t>/</w:t>
      </w:r>
      <w:proofErr w:type="spellStart"/>
      <w:r w:rsidRPr="0007460A">
        <w:rPr>
          <w:rFonts w:ascii="Times New Roman" w:hAnsi="Times New Roman"/>
        </w:rPr>
        <w:t>local</w:t>
      </w:r>
      <w:proofErr w:type="spellEnd"/>
      <w:r w:rsidRPr="0007460A">
        <w:rPr>
          <w:rFonts w:ascii="Times New Roman" w:hAnsi="Times New Roman"/>
        </w:rPr>
        <w:t>/</w:t>
      </w:r>
      <w:proofErr w:type="spellStart"/>
      <w:r w:rsidRPr="0007460A">
        <w:rPr>
          <w:rFonts w:ascii="Times New Roman" w:hAnsi="Times New Roman"/>
        </w:rPr>
        <w:t>greenplum-db</w:t>
      </w:r>
      <w:proofErr w:type="spellEnd"/>
      <w:r w:rsidRPr="0007460A">
        <w:rPr>
          <w:rFonts w:ascii="Times New Roman" w:hAnsi="Times New Roman"/>
        </w:rPr>
        <w:t>/</w:t>
      </w:r>
      <w:proofErr w:type="spellStart"/>
      <w:r w:rsidRPr="0007460A">
        <w:rPr>
          <w:rFonts w:ascii="Times New Roman" w:hAnsi="Times New Roman"/>
        </w:rPr>
        <w:t>bin</w:t>
      </w:r>
      <w:proofErr w:type="spellEnd"/>
      <w:r w:rsidRPr="0007460A">
        <w:rPr>
          <w:rFonts w:ascii="Times New Roman" w:hAnsi="Times New Roman"/>
        </w:rPr>
        <w:t>/</w:t>
      </w:r>
      <w:proofErr w:type="spellStart"/>
      <w:r w:rsidRPr="0007460A">
        <w:rPr>
          <w:rFonts w:ascii="Times New Roman" w:hAnsi="Times New Roman"/>
        </w:rPr>
        <w:t>pg_resetxlog</w:t>
      </w:r>
      <w:proofErr w:type="spellEnd"/>
      <w:r w:rsidRPr="0007460A">
        <w:rPr>
          <w:rFonts w:ascii="Times New Roman" w:hAnsi="Times New Roman"/>
        </w:rPr>
        <w:t xml:space="preserve"> -f /</w:t>
      </w:r>
      <w:proofErr w:type="spellStart"/>
      <w:r w:rsidRPr="0007460A">
        <w:rPr>
          <w:rFonts w:ascii="Times New Roman" w:hAnsi="Times New Roman"/>
        </w:rPr>
        <w:t>gpdata</w:t>
      </w:r>
      <w:proofErr w:type="spellEnd"/>
      <w:r w:rsidRPr="0007460A">
        <w:rPr>
          <w:rFonts w:ascii="Times New Roman" w:hAnsi="Times New Roman"/>
        </w:rPr>
        <w:t>/gpsne-1/»</w:t>
      </w:r>
    </w:p>
    <w:p w14:paraId="73E796C0" w14:textId="0BC99BC9" w:rsidR="00187706" w:rsidRPr="0007460A" w:rsidRDefault="00187706" w:rsidP="00187706">
      <w:pPr>
        <w:pStyle w:val="tdtext"/>
        <w:numPr>
          <w:ilvl w:val="0"/>
          <w:numId w:val="69"/>
        </w:numPr>
        <w:rPr>
          <w:rFonts w:ascii="Times New Roman" w:hAnsi="Times New Roman"/>
        </w:rPr>
      </w:pPr>
      <w:r w:rsidRPr="0007460A">
        <w:rPr>
          <w:rFonts w:ascii="Times New Roman" w:hAnsi="Times New Roman"/>
        </w:rPr>
        <w:t xml:space="preserve">Перезапустить </w:t>
      </w:r>
      <w:r w:rsidR="00C27F6F">
        <w:rPr>
          <w:rFonts w:ascii="Times New Roman" w:hAnsi="Times New Roman"/>
          <w:lang w:val="en-US"/>
        </w:rPr>
        <w:t>pod</w:t>
      </w:r>
      <w:r w:rsidRPr="0007460A">
        <w:rPr>
          <w:rFonts w:ascii="Times New Roman" w:hAnsi="Times New Roman"/>
        </w:rPr>
        <w:t xml:space="preserve"> </w:t>
      </w:r>
      <w:r w:rsidRPr="0007460A">
        <w:rPr>
          <w:rFonts w:ascii="Times New Roman" w:hAnsi="Times New Roman"/>
          <w:lang w:val="en-US"/>
        </w:rPr>
        <w:t>Greenplum</w:t>
      </w:r>
    </w:p>
    <w:p w14:paraId="003BA31A" w14:textId="6D0CD55F" w:rsidR="00187706" w:rsidRPr="0007460A" w:rsidRDefault="00187706" w:rsidP="00187706">
      <w:pPr>
        <w:pStyle w:val="tdtext"/>
        <w:numPr>
          <w:ilvl w:val="0"/>
          <w:numId w:val="69"/>
        </w:numPr>
        <w:rPr>
          <w:rFonts w:ascii="Times New Roman" w:hAnsi="Times New Roman"/>
        </w:rPr>
      </w:pPr>
      <w:r w:rsidRPr="0007460A">
        <w:rPr>
          <w:rFonts w:ascii="Times New Roman" w:hAnsi="Times New Roman"/>
        </w:rPr>
        <w:t>Выполнить команду «</w:t>
      </w:r>
      <w:proofErr w:type="spellStart"/>
      <w:r w:rsidRPr="0007460A">
        <w:rPr>
          <w:rFonts w:ascii="Times New Roman" w:hAnsi="Times New Roman"/>
        </w:rPr>
        <w:t>gprecoverseg</w:t>
      </w:r>
      <w:proofErr w:type="spellEnd"/>
      <w:r w:rsidRPr="0007460A">
        <w:rPr>
          <w:rFonts w:ascii="Times New Roman" w:hAnsi="Times New Roman"/>
        </w:rPr>
        <w:t xml:space="preserve">» внутри </w:t>
      </w:r>
      <w:r w:rsidR="00C27F6F">
        <w:rPr>
          <w:rFonts w:ascii="Times New Roman" w:hAnsi="Times New Roman"/>
          <w:lang w:val="en-US"/>
        </w:rPr>
        <w:t>pod</w:t>
      </w:r>
      <w:r w:rsidRPr="0007460A">
        <w:rPr>
          <w:rFonts w:ascii="Times New Roman" w:hAnsi="Times New Roman"/>
        </w:rPr>
        <w:t xml:space="preserve"> для восстановления </w:t>
      </w:r>
      <w:proofErr w:type="spellStart"/>
      <w:r w:rsidRPr="0007460A">
        <w:rPr>
          <w:rFonts w:ascii="Times New Roman" w:hAnsi="Times New Roman"/>
        </w:rPr>
        <w:t>сегнметов</w:t>
      </w:r>
      <w:proofErr w:type="spellEnd"/>
      <w:r w:rsidRPr="0007460A">
        <w:rPr>
          <w:rFonts w:ascii="Times New Roman" w:hAnsi="Times New Roman"/>
        </w:rPr>
        <w:t xml:space="preserve"> после сбоя</w:t>
      </w:r>
      <w:r w:rsidR="00C27F6F" w:rsidRPr="00C27F6F">
        <w:rPr>
          <w:rFonts w:ascii="Times New Roman" w:hAnsi="Times New Roman"/>
        </w:rPr>
        <w:t>.</w:t>
      </w:r>
    </w:p>
    <w:p w14:paraId="47991733" w14:textId="77777777" w:rsidR="00F059C0" w:rsidRPr="00EB30C2" w:rsidRDefault="00F059C0" w:rsidP="00EB30C2">
      <w:pPr>
        <w:pStyle w:val="tdtext"/>
      </w:pPr>
    </w:p>
    <w:sectPr w:rsidR="00F059C0" w:rsidRPr="00EB30C2" w:rsidSect="00126AD2">
      <w:headerReference w:type="default" r:id="rId11"/>
      <w:pgSz w:w="11907" w:h="16840" w:code="9"/>
      <w:pgMar w:top="1701" w:right="851" w:bottom="567" w:left="1418" w:header="284" w:footer="283" w:gutter="0"/>
      <w:pgNumType w:start="2"/>
      <w:cols w:space="720"/>
      <w:docGrid w:linePitch="381"/>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Manifest>
    <wne:toolbarData r:id="rId1"/>
  </wne:toolbars>
  <wne:acds>
    <wne:acd wne:argValue="EAQ0ACAAJAQ+BEAEPAQwBCAAMgAwBCAAKAAQBDsETAQxBD4EPAQ9BDAETwQpAA==" wne:acdName="acd0" wne:fciIndexBasedOn="0211"/>
    <wne:acd wne:argValue="EAQ0ACAAGwQ4BEEEQgQgAEAENQQzBDgEQQRCBEAEMARGBDgEOAQgADgENwQ8BDUEPQQ1BD0EOAQ5&#10;BA==" wne:acdName="acd1" wne:fciIndexBasedOn="0211"/>
    <wne:acd wne:argValue="EAQ0ACAAIQQ/BDUERgQ4BEQEOAQ6BDAERgQ4BE8EIAAkBD4EQAQ8BDAEIAAyAA==" wne:acdName="acd2" wne:fciIndexBasedOn="0211"/>
    <wne:acd wne:argValue="EAQ0ACAAIQQ/BDUERgQ4BEQEOAQ6BDAERgQ4BE8EIAAkBD4EQAQ8BDAEIAAyADAE" wne:acdName="acd3" wne:fciIndexBasedOn="0211"/>
    <wne:acd wne:acdName="acd4" wne:fciIndexBasedOn="0211"/>
    <wne:acd wne:acdName="acd5" wne:fciIndexBasedOn="0211"/>
    <wne:acd wne:acdName="acd6" wne:fciIndexBasedOn="0211"/>
    <wne:acd wne:acdName="acd7" wne:fciIndexBasedOn="0211"/>
    <wne:acd wne:acdName="acd8" wne:fciIndexBasedOn="0211"/>
    <wne:acd wne:acdName="acd9" wne:fciIndexBasedOn="0211"/>
    <wne:acd wne:acdName="acd10" wne:fciIndexBasedOn="0211"/>
    <wne:acd wne:acdName="acd11" wne:fciIndexBasedOn="0211"/>
    <wne:acd wne:acdName="acd12" wne:fciIndexBasedOn="0211"/>
    <wne:acd wne:acdName="acd13" wne:fciIndexBasedOn="0211"/>
    <wne:acd wne:acdName="acd14" wne:fciIndexBasedOn="0211"/>
    <wne:acd wne:acdName="acd15" wne:fciIndexBasedOn="0211"/>
    <wne:acd wne:acdName="acd16" wne:fciIndexBasedOn="0211"/>
    <wne:acd wne:argValue="EAQ0ACAAIAQwBDwEOgQwBCAAPwRABD4EQQRCBDAETwQ=" wne:acdName="acd17" wne:fciIndexBasedOn="0211"/>
    <wne:acd wne:argValue="EAQ0ACAAIgQ4BEIEQwQ7BEwEPQRLBDkEIAA7BDgEQQRCBA==" wne:acdName="acd18" wne:fciIndexBasedOn="0211"/>
    <wne:acd wne:acdName="acd19" wne:fciIndexBasedOn="0211"/>
    <wne:acd wne:argValue="EAQ0ACAAJAQ+BEAEPAQwBCAAMgA=" wne:acdName="acd20" wne:fciIndexBasedOn="0211"/>
    <wne:acd wne:argValue="EAQ0ACAAJAQ+BEAEPAQwBCAAMgAwBA==" wne:acdName="acd21"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9042" w14:textId="77777777" w:rsidR="004419CB" w:rsidRDefault="004419CB">
      <w:r>
        <w:separator/>
      </w:r>
    </w:p>
  </w:endnote>
  <w:endnote w:type="continuationSeparator" w:id="0">
    <w:p w14:paraId="65BBF26F" w14:textId="77777777" w:rsidR="004419CB" w:rsidRDefault="0044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ГОСТ тип А">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Times New Roman Полужирный">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ET">
    <w:altName w:val="Times New Roman"/>
    <w:panose1 w:val="00000000000000000000"/>
    <w:charset w:val="00"/>
    <w:family w:val="roman"/>
    <w:notTrueType/>
    <w:pitch w:val="default"/>
  </w:font>
  <w:font w:name="Courier">
    <w:panose1 w:val="02070309020205020404"/>
    <w:charset w:val="00"/>
    <w:family w:val="modern"/>
    <w:pitch w:val="fixed"/>
    <w:sig w:usb0="00000003" w:usb1="00000000" w:usb2="00000000" w:usb3="00000000" w:csb0="00000001" w:csb1="00000000"/>
  </w:font>
  <w:font w:name="TimesNewRoman">
    <w:altName w:val="Times New Roman"/>
    <w:panose1 w:val="00000000000000000000"/>
    <w:charset w:val="00"/>
    <w:family w:val="roman"/>
    <w:notTrueType/>
    <w:pitch w:val="default"/>
  </w:font>
  <w:font w:name="Times">
    <w:panose1 w:val="00000000000000000000"/>
    <w:charset w:val="00"/>
    <w:family w:val="roman"/>
    <w:notTrueType/>
    <w:pitch w:val="default"/>
  </w:font>
  <w:font w:name="Aria Cyr">
    <w:altName w:val="Arial"/>
    <w:panose1 w:val="00000000000000000000"/>
    <w:charset w:val="00"/>
    <w:family w:val="roman"/>
    <w:notTrueType/>
    <w:pitch w:val="default"/>
  </w:font>
  <w:font w:name="PragmaticaCT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MS Serif">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ISOCPEUR">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FranklinGothic-Demi">
    <w:altName w:val="Times New Roman"/>
    <w:panose1 w:val="00000000000000000000"/>
    <w:charset w:val="00"/>
    <w:family w:val="roman"/>
    <w:notTrueType/>
    <w:pitch w:val="default"/>
  </w:font>
  <w:font w:name="Bembo">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4BD2" w14:textId="77777777" w:rsidR="0072722E" w:rsidRDefault="0072722E">
    <w:pPr>
      <w:pStyle w:val="afc"/>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9AE8" w14:textId="77777777" w:rsidR="004419CB" w:rsidRDefault="004419CB">
      <w:r>
        <w:separator/>
      </w:r>
    </w:p>
  </w:footnote>
  <w:footnote w:type="continuationSeparator" w:id="0">
    <w:p w14:paraId="5CB1BC79" w14:textId="77777777" w:rsidR="004419CB" w:rsidRDefault="0044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71D1" w14:textId="77777777" w:rsidR="0072722E" w:rsidRPr="005A01F6" w:rsidRDefault="0072722E" w:rsidP="002527A3">
    <w:pPr>
      <w:widowControl w:val="0"/>
      <w:tabs>
        <w:tab w:val="center" w:pos="4677"/>
        <w:tab w:val="right" w:pos="9355"/>
      </w:tabs>
      <w:suppressAutoHyphens/>
      <w:autoSpaceDE w:val="0"/>
      <w:autoSpaceDN w:val="0"/>
      <w:adjustRightInd w:val="0"/>
      <w:jc w:val="center"/>
      <w:rPr>
        <w:noProof/>
        <w:szCs w:val="28"/>
      </w:rPr>
    </w:pPr>
    <w:r w:rsidRPr="005A01F6">
      <w:rPr>
        <w:noProof/>
        <w:szCs w:val="28"/>
      </w:rPr>
      <w:t>РДЦС.28.99.39.190.074.ПМ</w:t>
    </w:r>
  </w:p>
  <w:p w14:paraId="518A2D13" w14:textId="77777777" w:rsidR="0072722E" w:rsidRPr="005A01F6" w:rsidRDefault="0072722E" w:rsidP="002527A3">
    <w:pPr>
      <w:widowControl w:val="0"/>
      <w:tabs>
        <w:tab w:val="center" w:pos="4677"/>
        <w:tab w:val="right" w:pos="9355"/>
      </w:tabs>
      <w:suppressAutoHyphens/>
      <w:autoSpaceDE w:val="0"/>
      <w:autoSpaceDN w:val="0"/>
      <w:adjustRightInd w:val="0"/>
      <w:jc w:val="center"/>
      <w:rPr>
        <w:noProof/>
        <w:szCs w:val="28"/>
      </w:rPr>
    </w:pPr>
    <w:r w:rsidRPr="005A01F6">
      <w:rPr>
        <w:noProof/>
        <w:szCs w:val="28"/>
      </w:rPr>
      <w:fldChar w:fldCharType="begin"/>
    </w:r>
    <w:r w:rsidRPr="005A01F6">
      <w:rPr>
        <w:noProof/>
        <w:szCs w:val="28"/>
      </w:rPr>
      <w:instrText xml:space="preserve"> PAGE   \* MERGEFORMAT </w:instrText>
    </w:r>
    <w:r w:rsidRPr="005A01F6">
      <w:rPr>
        <w:noProof/>
        <w:szCs w:val="28"/>
      </w:rPr>
      <w:fldChar w:fldCharType="separate"/>
    </w:r>
    <w:r w:rsidRPr="005A01F6">
      <w:rPr>
        <w:noProof/>
        <w:szCs w:val="28"/>
      </w:rPr>
      <w:t>2</w:t>
    </w:r>
    <w:r w:rsidRPr="005A01F6">
      <w:rPr>
        <w:noProof/>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i w:val="0"/>
        <w:iCs/>
        <w:sz w:val="24"/>
        <w:szCs w:val="18"/>
      </w:rPr>
      <w:id w:val="-255290784"/>
      <w:docPartObj>
        <w:docPartGallery w:val="Page Numbers (Top of Page)"/>
        <w:docPartUnique/>
      </w:docPartObj>
    </w:sdtPr>
    <w:sdtEndPr>
      <w:rPr>
        <w:iCs w:val="0"/>
        <w:szCs w:val="24"/>
      </w:rPr>
    </w:sdtEndPr>
    <w:sdtContent>
      <w:p w14:paraId="2B2D75D8" w14:textId="5821A498" w:rsidR="00013BB7" w:rsidRPr="00941B5C" w:rsidRDefault="00013BB7" w:rsidP="00941B5C">
        <w:pPr>
          <w:pStyle w:val="afa"/>
          <w:spacing w:before="60" w:line="288" w:lineRule="auto"/>
          <w:jc w:val="center"/>
          <w:rPr>
            <w:rFonts w:ascii="Times New Roman" w:hAnsi="Times New Roman"/>
            <w:i w:val="0"/>
            <w:sz w:val="24"/>
            <w:szCs w:val="24"/>
          </w:rPr>
        </w:pPr>
        <w:r w:rsidRPr="00941B5C">
          <w:rPr>
            <w:rFonts w:ascii="Times New Roman" w:hAnsi="Times New Roman"/>
            <w:i w:val="0"/>
            <w:sz w:val="24"/>
            <w:szCs w:val="24"/>
          </w:rPr>
          <w:fldChar w:fldCharType="begin"/>
        </w:r>
        <w:r w:rsidRPr="00941B5C">
          <w:rPr>
            <w:rFonts w:ascii="Times New Roman" w:hAnsi="Times New Roman"/>
            <w:i w:val="0"/>
            <w:sz w:val="24"/>
            <w:szCs w:val="24"/>
          </w:rPr>
          <w:instrText>PAGE   \* MERGEFORMAT</w:instrText>
        </w:r>
        <w:r w:rsidRPr="00941B5C">
          <w:rPr>
            <w:rFonts w:ascii="Times New Roman" w:hAnsi="Times New Roman"/>
            <w:i w:val="0"/>
            <w:sz w:val="24"/>
            <w:szCs w:val="24"/>
          </w:rPr>
          <w:fldChar w:fldCharType="separate"/>
        </w:r>
        <w:r w:rsidR="00EB4486" w:rsidRPr="00EB4486">
          <w:rPr>
            <w:rFonts w:ascii="Times New Roman" w:hAnsi="Times New Roman"/>
            <w:noProof/>
            <w:sz w:val="24"/>
            <w:szCs w:val="24"/>
          </w:rPr>
          <w:t>4</w:t>
        </w:r>
        <w:r w:rsidRPr="00941B5C">
          <w:rPr>
            <w:rFonts w:ascii="Times New Roman" w:hAnsi="Times New Roman"/>
            <w:i w:val="0"/>
            <w:sz w:val="24"/>
            <w:szCs w:val="24"/>
          </w:rPr>
          <w:fldChar w:fldCharType="end"/>
        </w:r>
      </w:p>
    </w:sdtContent>
  </w:sdt>
  <w:p w14:paraId="0A0EADB3" w14:textId="77777777" w:rsidR="00013BB7" w:rsidRPr="00941B5C" w:rsidRDefault="00013BB7" w:rsidP="00941B5C">
    <w:pPr>
      <w:pStyle w:val="afa"/>
      <w:spacing w:before="60" w:line="288" w:lineRule="auto"/>
      <w:jc w:val="center"/>
      <w:rPr>
        <w:rFonts w:ascii="Times New Roman" w:hAnsi="Times New Roman"/>
        <w:i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E602B4"/>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3D2ADE9E"/>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E549A02"/>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702E170"/>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5288BCB8"/>
    <w:lvl w:ilvl="0">
      <w:start w:val="1"/>
      <w:numFmt w:val="bullet"/>
      <w:pStyle w:val="30"/>
      <w:lvlText w:val=""/>
      <w:lvlJc w:val="left"/>
      <w:pPr>
        <w:tabs>
          <w:tab w:val="num" w:pos="1080"/>
        </w:tabs>
        <w:ind w:left="1080" w:hanging="360"/>
      </w:pPr>
      <w:rPr>
        <w:rFonts w:ascii="Symbol" w:hAnsi="Symbol" w:hint="default"/>
      </w:rPr>
    </w:lvl>
  </w:abstractNum>
  <w:abstractNum w:abstractNumId="5" w15:restartNumberingAfterBreak="0">
    <w:nsid w:val="FFFFFFFB"/>
    <w:multiLevelType w:val="multilevel"/>
    <w:tmpl w:val="6FFC95E8"/>
    <w:lvl w:ilvl="0">
      <w:start w:val="1"/>
      <w:numFmt w:val="decimal"/>
      <w:pStyle w:val="1"/>
      <w:lvlText w:val="%1"/>
      <w:lvlJc w:val="left"/>
      <w:pPr>
        <w:tabs>
          <w:tab w:val="num" w:pos="-567"/>
        </w:tabs>
        <w:ind w:left="1593" w:hanging="742"/>
      </w:pPr>
      <w:rPr>
        <w:rFonts w:hint="default"/>
      </w:rPr>
    </w:lvl>
    <w:lvl w:ilvl="1">
      <w:start w:val="1"/>
      <w:numFmt w:val="decimal"/>
      <w:pStyle w:val="20"/>
      <w:lvlText w:val="%1.%2"/>
      <w:lvlJc w:val="left"/>
      <w:pPr>
        <w:tabs>
          <w:tab w:val="num" w:pos="1134"/>
        </w:tabs>
        <w:ind w:left="4014" w:hanging="1462"/>
      </w:pPr>
      <w:rPr>
        <w:rFonts w:hint="default"/>
      </w:rPr>
    </w:lvl>
    <w:lvl w:ilvl="2">
      <w:start w:val="1"/>
      <w:numFmt w:val="decimal"/>
      <w:pStyle w:val="31"/>
      <w:lvlText w:val="%1.%2.%3"/>
      <w:lvlJc w:val="left"/>
      <w:pPr>
        <w:tabs>
          <w:tab w:val="num" w:pos="708"/>
        </w:tabs>
        <w:ind w:left="577" w:firstLine="131"/>
      </w:pPr>
      <w:rPr>
        <w:rFonts w:hint="default"/>
      </w:rPr>
    </w:lvl>
    <w:lvl w:ilvl="3">
      <w:start w:val="1"/>
      <w:numFmt w:val="decimal"/>
      <w:pStyle w:val="4"/>
      <w:lvlText w:val="%1.%2.%3.%4"/>
      <w:lvlJc w:val="left"/>
      <w:pPr>
        <w:tabs>
          <w:tab w:val="num" w:pos="851"/>
        </w:tabs>
        <w:ind w:left="720" w:firstLine="131"/>
      </w:pPr>
      <w:rPr>
        <w:rFonts w:ascii="Times New Roman" w:hAnsi="Times New Roman" w:cs="Times New Roman" w:hint="default"/>
        <w:b w:val="0"/>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51"/>
      <w:lvlText w:val="%1.%2.%3.%4.%5"/>
      <w:lvlJc w:val="left"/>
      <w:pPr>
        <w:tabs>
          <w:tab w:val="num" w:pos="-567"/>
        </w:tabs>
        <w:ind w:left="720" w:firstLine="131"/>
      </w:pPr>
      <w:rPr>
        <w:rFonts w:hint="default"/>
      </w:rPr>
    </w:lvl>
    <w:lvl w:ilvl="5">
      <w:start w:val="1"/>
      <w:numFmt w:val="decimal"/>
      <w:pStyle w:val="6"/>
      <w:lvlText w:val="%1.%2.%3.%4.%5.%6"/>
      <w:lvlJc w:val="left"/>
      <w:pPr>
        <w:tabs>
          <w:tab w:val="num" w:pos="-567"/>
        </w:tabs>
        <w:ind w:left="5193" w:hanging="720"/>
      </w:pPr>
      <w:rPr>
        <w:rFonts w:hint="default"/>
      </w:rPr>
    </w:lvl>
    <w:lvl w:ilvl="6">
      <w:start w:val="1"/>
      <w:numFmt w:val="decimal"/>
      <w:pStyle w:val="7"/>
      <w:lvlText w:val="%1.%2.%3.%4.%5.%6.%7."/>
      <w:lvlJc w:val="left"/>
      <w:pPr>
        <w:tabs>
          <w:tab w:val="num" w:pos="-567"/>
        </w:tabs>
        <w:ind w:left="5913" w:hanging="720"/>
      </w:pPr>
      <w:rPr>
        <w:rFonts w:hint="default"/>
      </w:rPr>
    </w:lvl>
    <w:lvl w:ilvl="7">
      <w:start w:val="1"/>
      <w:numFmt w:val="decimal"/>
      <w:pStyle w:val="8"/>
      <w:lvlText w:val="%1.%2.%3.%4.%5.%6.%7.%8."/>
      <w:lvlJc w:val="left"/>
      <w:pPr>
        <w:tabs>
          <w:tab w:val="num" w:pos="-567"/>
        </w:tabs>
        <w:ind w:left="6633" w:hanging="720"/>
      </w:pPr>
      <w:rPr>
        <w:rFonts w:hint="default"/>
      </w:rPr>
    </w:lvl>
    <w:lvl w:ilvl="8">
      <w:start w:val="1"/>
      <w:numFmt w:val="decimal"/>
      <w:pStyle w:val="9"/>
      <w:lvlText w:val="%1.%2.%3.%4.%5.%6.%7.%8.%9."/>
      <w:lvlJc w:val="left"/>
      <w:pPr>
        <w:tabs>
          <w:tab w:val="num" w:pos="-567"/>
        </w:tabs>
        <w:ind w:left="7353"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abstractNum>
  <w:abstractNum w:abstractNumId="6" w15:restartNumberingAfterBreak="0">
    <w:nsid w:val="00000002"/>
    <w:multiLevelType w:val="singleLevel"/>
    <w:tmpl w:val="00000002"/>
    <w:name w:val="Outline"/>
    <w:lvl w:ilvl="0">
      <w:start w:val="1"/>
      <w:numFmt w:val="decimal"/>
      <w:lvlText w:val="%1."/>
      <w:lvlJc w:val="left"/>
      <w:pPr>
        <w:tabs>
          <w:tab w:val="num" w:pos="1440"/>
        </w:tabs>
        <w:ind w:left="1440" w:hanging="360"/>
      </w:pPr>
    </w:lvl>
  </w:abstractNum>
  <w:abstractNum w:abstractNumId="7" w15:restartNumberingAfterBreak="0">
    <w:nsid w:val="00000004"/>
    <w:multiLevelType w:val="singleLevel"/>
    <w:tmpl w:val="00000004"/>
    <w:name w:val="WW8Num2"/>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vanish w:val="0"/>
        <w:color w:val="000000"/>
        <w:spacing w:val="0"/>
        <w:kern w:val="1"/>
        <w:position w:val="0"/>
        <w:sz w:val="24"/>
        <w:u w:val="none"/>
        <w:vertAlign w:val="baseline"/>
        <w:em w:val="none"/>
      </w:rPr>
    </w:lvl>
  </w:abstractNum>
  <w:abstractNum w:abstractNumId="8" w15:restartNumberingAfterBreak="0">
    <w:nsid w:val="0000000A"/>
    <w:multiLevelType w:val="multilevel"/>
    <w:tmpl w:val="0000000A"/>
    <w:name w:val="WW8Num4"/>
    <w:lvl w:ilvl="0">
      <w:start w:val="1"/>
      <w:numFmt w:val="bullet"/>
      <w:lvlText w:val=""/>
      <w:lvlJc w:val="left"/>
      <w:pPr>
        <w:tabs>
          <w:tab w:val="num" w:pos="1080"/>
        </w:tabs>
        <w:ind w:left="1080" w:hanging="360"/>
      </w:pPr>
      <w:rPr>
        <w:rFonts w:ascii="Symbol" w:hAnsi="Symbol"/>
        <w:sz w:val="24"/>
      </w:rPr>
    </w:lvl>
    <w:lvl w:ilvl="1">
      <w:start w:val="1"/>
      <w:numFmt w:val="bullet"/>
      <w:lvlText w:val=""/>
      <w:lvlJc w:val="left"/>
      <w:pPr>
        <w:tabs>
          <w:tab w:val="num" w:pos="1800"/>
        </w:tabs>
        <w:ind w:left="1800" w:hanging="360"/>
      </w:pPr>
      <w:rPr>
        <w:rFonts w:ascii="Symbol" w:hAnsi="Symbol"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15:restartNumberingAfterBreak="0">
    <w:nsid w:val="0000000E"/>
    <w:multiLevelType w:val="singleLevel"/>
    <w:tmpl w:val="0000000E"/>
    <w:name w:val="WW8Num10"/>
    <w:lvl w:ilvl="0">
      <w:start w:val="1"/>
      <w:numFmt w:val="decimal"/>
      <w:lvlText w:val="%1."/>
      <w:lvlJc w:val="left"/>
      <w:pPr>
        <w:tabs>
          <w:tab w:val="num" w:pos="1440"/>
        </w:tabs>
        <w:ind w:left="1440" w:hanging="360"/>
      </w:pPr>
    </w:lvl>
  </w:abstractNum>
  <w:abstractNum w:abstractNumId="10" w15:restartNumberingAfterBreak="0">
    <w:nsid w:val="0000000F"/>
    <w:multiLevelType w:val="singleLevel"/>
    <w:tmpl w:val="0000000F"/>
    <w:name w:val="WW8Num14"/>
    <w:lvl w:ilvl="0">
      <w:start w:val="1"/>
      <w:numFmt w:val="decimal"/>
      <w:lvlText w:val="%1."/>
      <w:lvlJc w:val="left"/>
      <w:pPr>
        <w:tabs>
          <w:tab w:val="num" w:pos="1440"/>
        </w:tabs>
        <w:ind w:left="1440" w:hanging="360"/>
      </w:pPr>
    </w:lvl>
  </w:abstractNum>
  <w:abstractNum w:abstractNumId="11" w15:restartNumberingAfterBreak="0">
    <w:nsid w:val="00000011"/>
    <w:multiLevelType w:val="singleLevel"/>
    <w:tmpl w:val="00000011"/>
    <w:name w:val="WW8Num15"/>
    <w:lvl w:ilvl="0">
      <w:start w:val="1"/>
      <w:numFmt w:val="decimal"/>
      <w:lvlText w:val="%1."/>
      <w:lvlJc w:val="left"/>
      <w:pPr>
        <w:tabs>
          <w:tab w:val="num" w:pos="1440"/>
        </w:tabs>
        <w:ind w:left="1440" w:hanging="360"/>
      </w:pPr>
    </w:lvl>
  </w:abstractNum>
  <w:abstractNum w:abstractNumId="12" w15:restartNumberingAfterBreak="0">
    <w:nsid w:val="00000012"/>
    <w:multiLevelType w:val="singleLevel"/>
    <w:tmpl w:val="00000012"/>
    <w:name w:val="WW8Num17"/>
    <w:lvl w:ilvl="0">
      <w:start w:val="1"/>
      <w:numFmt w:val="decimal"/>
      <w:lvlText w:val="%1."/>
      <w:lvlJc w:val="left"/>
      <w:pPr>
        <w:tabs>
          <w:tab w:val="num" w:pos="1440"/>
        </w:tabs>
        <w:ind w:left="1440" w:hanging="360"/>
      </w:pPr>
    </w:lvl>
  </w:abstractNum>
  <w:abstractNum w:abstractNumId="13" w15:restartNumberingAfterBreak="0">
    <w:nsid w:val="00000013"/>
    <w:multiLevelType w:val="singleLevel"/>
    <w:tmpl w:val="00000013"/>
    <w:name w:val="WW8Num18"/>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BF5BF4"/>
    <w:multiLevelType w:val="multilevel"/>
    <w:tmpl w:val="F244C34C"/>
    <w:lvl w:ilvl="0">
      <w:start w:val="1"/>
      <w:numFmt w:val="decimal"/>
      <w:pStyle w:val="listNumberred"/>
      <w:lvlText w:val="%1)"/>
      <w:lvlJc w:val="left"/>
      <w:pPr>
        <w:ind w:left="1494" w:hanging="360"/>
      </w:pPr>
      <w:rPr>
        <w:rFonts w:hint="default"/>
        <w:b w:val="0"/>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rPr>
    </w:lvl>
    <w:lvl w:ilvl="1">
      <w:start w:val="1"/>
      <w:numFmt w:val="russianLower"/>
      <w:lvlText w:val="%2)"/>
      <w:lvlJc w:val="left"/>
      <w:pPr>
        <w:tabs>
          <w:tab w:val="num" w:pos="2214"/>
        </w:tabs>
        <w:ind w:left="2214" w:hanging="360"/>
      </w:pPr>
      <w:rPr>
        <w:rFonts w:hint="default"/>
      </w:rPr>
    </w:lvl>
    <w:lvl w:ilvl="2">
      <w:start w:val="1"/>
      <w:numFmt w:val="bullet"/>
      <w:lvlText w:val=""/>
      <w:lvlJc w:val="left"/>
      <w:pPr>
        <w:tabs>
          <w:tab w:val="num" w:pos="3249"/>
        </w:tabs>
        <w:ind w:left="3249" w:firstLine="0"/>
      </w:pPr>
      <w:rPr>
        <w:rFonts w:ascii="Symbol" w:hAnsi="Symbol" w:hint="default"/>
      </w:rPr>
    </w:lvl>
    <w:lvl w:ilvl="3">
      <w:start w:val="1"/>
      <w:numFmt w:val="decimal"/>
      <w:lvlText w:val="%4."/>
      <w:lvlJc w:val="left"/>
      <w:pPr>
        <w:tabs>
          <w:tab w:val="num" w:pos="3816"/>
        </w:tabs>
        <w:ind w:left="3249" w:firstLine="0"/>
      </w:pPr>
      <w:rPr>
        <w:rFonts w:hint="default"/>
      </w:rPr>
    </w:lvl>
    <w:lvl w:ilvl="4">
      <w:start w:val="1"/>
      <w:numFmt w:val="lowerLetter"/>
      <w:lvlText w:val="%5."/>
      <w:lvlJc w:val="left"/>
      <w:pPr>
        <w:tabs>
          <w:tab w:val="num" w:pos="6624"/>
        </w:tabs>
        <w:ind w:left="5454" w:firstLine="0"/>
      </w:pPr>
      <w:rPr>
        <w:rFonts w:hint="default"/>
      </w:rPr>
    </w:lvl>
    <w:lvl w:ilvl="5">
      <w:start w:val="1"/>
      <w:numFmt w:val="lowerRoman"/>
      <w:lvlText w:val="%6."/>
      <w:lvlJc w:val="right"/>
      <w:pPr>
        <w:tabs>
          <w:tab w:val="num" w:pos="7704"/>
        </w:tabs>
        <w:ind w:left="6534" w:firstLine="0"/>
      </w:pPr>
      <w:rPr>
        <w:rFonts w:hint="default"/>
      </w:rPr>
    </w:lvl>
    <w:lvl w:ilvl="6">
      <w:start w:val="1"/>
      <w:numFmt w:val="decimal"/>
      <w:lvlText w:val="%7."/>
      <w:lvlJc w:val="left"/>
      <w:pPr>
        <w:tabs>
          <w:tab w:val="num" w:pos="8784"/>
        </w:tabs>
        <w:ind w:left="7614" w:firstLine="0"/>
      </w:pPr>
      <w:rPr>
        <w:rFonts w:hint="default"/>
      </w:rPr>
    </w:lvl>
    <w:lvl w:ilvl="7">
      <w:start w:val="1"/>
      <w:numFmt w:val="lowerLetter"/>
      <w:lvlText w:val="%8."/>
      <w:lvlJc w:val="left"/>
      <w:pPr>
        <w:tabs>
          <w:tab w:val="num" w:pos="9864"/>
        </w:tabs>
        <w:ind w:left="8694" w:firstLine="0"/>
      </w:pPr>
      <w:rPr>
        <w:rFonts w:hint="default"/>
      </w:rPr>
    </w:lvl>
    <w:lvl w:ilvl="8">
      <w:start w:val="1"/>
      <w:numFmt w:val="lowerRoman"/>
      <w:lvlText w:val="%9."/>
      <w:lvlJc w:val="right"/>
      <w:pPr>
        <w:tabs>
          <w:tab w:val="num" w:pos="10944"/>
        </w:tabs>
        <w:ind w:left="9774" w:firstLine="0"/>
      </w:pPr>
      <w:rPr>
        <w:rFonts w:hint="default"/>
      </w:rPr>
    </w:lvl>
  </w:abstractNum>
  <w:abstractNum w:abstractNumId="15" w15:restartNumberingAfterBreak="0">
    <w:nsid w:val="0FC11557"/>
    <w:multiLevelType w:val="multilevel"/>
    <w:tmpl w:val="D7E271DE"/>
    <w:styleLink w:val="Bullete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152"/>
        </w:tabs>
        <w:ind w:left="1152" w:hanging="288"/>
      </w:pPr>
      <w:rPr>
        <w:rFonts w:ascii="Symbol" w:hAnsi="Symbol" w:hint="default"/>
        <w:sz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1F061A"/>
    <w:multiLevelType w:val="multilevel"/>
    <w:tmpl w:val="FF26085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923DC1"/>
    <w:multiLevelType w:val="hybridMultilevel"/>
    <w:tmpl w:val="9C0CFCB2"/>
    <w:lvl w:ilvl="0" w:tplc="04190011">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15C30A49"/>
    <w:multiLevelType w:val="hybridMultilevel"/>
    <w:tmpl w:val="C20A7284"/>
    <w:lvl w:ilvl="0" w:tplc="CC34641A">
      <w:start w:val="1"/>
      <w:numFmt w:val="decimal"/>
      <w:pStyle w:val="1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6FB5A57"/>
    <w:multiLevelType w:val="multilevel"/>
    <w:tmpl w:val="06A2D2DC"/>
    <w:lvl w:ilvl="0">
      <w:start w:val="1"/>
      <w:numFmt w:val="bullet"/>
      <w:pStyle w:val="phBullet"/>
      <w:lvlText w:val=""/>
      <w:lvlJc w:val="left"/>
      <w:pPr>
        <w:tabs>
          <w:tab w:val="num" w:pos="922"/>
        </w:tabs>
        <w:ind w:left="927" w:hanging="360"/>
      </w:pPr>
      <w:rPr>
        <w:rFonts w:ascii="Symbol" w:hAnsi="Symbol" w:hint="default"/>
        <w:sz w:val="28"/>
      </w:rPr>
    </w:lvl>
    <w:lvl w:ilvl="1">
      <w:start w:val="1"/>
      <w:numFmt w:val="bullet"/>
      <w:lvlText w:val="o"/>
      <w:lvlJc w:val="left"/>
      <w:pPr>
        <w:tabs>
          <w:tab w:val="num" w:pos="1311"/>
        </w:tabs>
        <w:ind w:left="1311" w:hanging="360"/>
      </w:pPr>
      <w:rPr>
        <w:rFonts w:ascii="Courier New" w:hAnsi="Courier New" w:hint="default"/>
      </w:rPr>
    </w:lvl>
    <w:lvl w:ilvl="2">
      <w:start w:val="1"/>
      <w:numFmt w:val="bullet"/>
      <w:lvlText w:val=""/>
      <w:lvlJc w:val="left"/>
      <w:pPr>
        <w:tabs>
          <w:tab w:val="num" w:pos="2031"/>
        </w:tabs>
        <w:ind w:left="2031" w:hanging="360"/>
      </w:pPr>
      <w:rPr>
        <w:rFonts w:ascii="Wingdings" w:hAnsi="Wingdings" w:hint="default"/>
      </w:rPr>
    </w:lvl>
    <w:lvl w:ilvl="3">
      <w:start w:val="1"/>
      <w:numFmt w:val="bullet"/>
      <w:lvlText w:val=""/>
      <w:lvlJc w:val="left"/>
      <w:pPr>
        <w:tabs>
          <w:tab w:val="num" w:pos="2751"/>
        </w:tabs>
        <w:ind w:left="2751" w:hanging="360"/>
      </w:pPr>
      <w:rPr>
        <w:rFonts w:ascii="Symbol" w:hAnsi="Symbol" w:hint="default"/>
      </w:rPr>
    </w:lvl>
    <w:lvl w:ilvl="4">
      <w:start w:val="1"/>
      <w:numFmt w:val="bullet"/>
      <w:lvlText w:val="o"/>
      <w:lvlJc w:val="left"/>
      <w:pPr>
        <w:tabs>
          <w:tab w:val="num" w:pos="3471"/>
        </w:tabs>
        <w:ind w:left="3471" w:hanging="360"/>
      </w:pPr>
      <w:rPr>
        <w:rFonts w:ascii="Courier New" w:hAnsi="Courier New" w:cs="Courier New" w:hint="default"/>
      </w:rPr>
    </w:lvl>
    <w:lvl w:ilvl="5">
      <w:start w:val="1"/>
      <w:numFmt w:val="bullet"/>
      <w:lvlText w:val=""/>
      <w:lvlJc w:val="left"/>
      <w:pPr>
        <w:tabs>
          <w:tab w:val="num" w:pos="4191"/>
        </w:tabs>
        <w:ind w:left="4191" w:hanging="360"/>
      </w:pPr>
      <w:rPr>
        <w:rFonts w:ascii="Wingdings" w:hAnsi="Wingdings" w:hint="default"/>
      </w:rPr>
    </w:lvl>
    <w:lvl w:ilvl="6">
      <w:start w:val="1"/>
      <w:numFmt w:val="bullet"/>
      <w:lvlText w:val=""/>
      <w:lvlJc w:val="left"/>
      <w:pPr>
        <w:tabs>
          <w:tab w:val="num" w:pos="4911"/>
        </w:tabs>
        <w:ind w:left="4911" w:hanging="360"/>
      </w:pPr>
      <w:rPr>
        <w:rFonts w:ascii="Symbol" w:hAnsi="Symbol" w:hint="default"/>
      </w:rPr>
    </w:lvl>
    <w:lvl w:ilvl="7">
      <w:start w:val="1"/>
      <w:numFmt w:val="bullet"/>
      <w:lvlText w:val="o"/>
      <w:lvlJc w:val="left"/>
      <w:pPr>
        <w:tabs>
          <w:tab w:val="num" w:pos="5631"/>
        </w:tabs>
        <w:ind w:left="5631" w:hanging="360"/>
      </w:pPr>
      <w:rPr>
        <w:rFonts w:ascii="Courier New" w:hAnsi="Courier New" w:cs="Courier New" w:hint="default"/>
      </w:rPr>
    </w:lvl>
    <w:lvl w:ilvl="8">
      <w:start w:val="1"/>
      <w:numFmt w:val="bullet"/>
      <w:lvlText w:val=""/>
      <w:lvlJc w:val="left"/>
      <w:pPr>
        <w:tabs>
          <w:tab w:val="num" w:pos="6351"/>
        </w:tabs>
        <w:ind w:left="6351" w:hanging="360"/>
      </w:pPr>
      <w:rPr>
        <w:rFonts w:ascii="Wingdings" w:hAnsi="Wingdings" w:hint="default"/>
      </w:rPr>
    </w:lvl>
  </w:abstractNum>
  <w:abstractNum w:abstractNumId="20" w15:restartNumberingAfterBreak="0">
    <w:nsid w:val="1799102A"/>
    <w:multiLevelType w:val="hybridMultilevel"/>
    <w:tmpl w:val="B3D43A84"/>
    <w:lvl w:ilvl="0" w:tplc="04190001">
      <w:start w:val="1"/>
      <w:numFmt w:val="decimal"/>
      <w:pStyle w:val="21"/>
      <w:lvlText w:val="%1)"/>
      <w:lvlJc w:val="left"/>
      <w:pPr>
        <w:ind w:left="1440" w:hanging="360"/>
      </w:pPr>
    </w:lvl>
    <w:lvl w:ilvl="1" w:tplc="04190003">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21" w15:restartNumberingAfterBreak="0">
    <w:nsid w:val="19FD2EE7"/>
    <w:multiLevelType w:val="hybridMultilevel"/>
    <w:tmpl w:val="7B6EBF08"/>
    <w:lvl w:ilvl="0" w:tplc="B6E616E4">
      <w:start w:val="1"/>
      <w:numFmt w:val="bullet"/>
      <w:lvlText w:val=""/>
      <w:lvlJc w:val="left"/>
      <w:pPr>
        <w:tabs>
          <w:tab w:val="num" w:pos="1209"/>
        </w:tabs>
        <w:ind w:left="1209" w:hanging="358"/>
      </w:pPr>
      <w:rPr>
        <w:rFonts w:ascii="Symbol" w:hAnsi="Symbol" w:hint="default"/>
      </w:rPr>
    </w:lvl>
    <w:lvl w:ilvl="1" w:tplc="04190003">
      <w:start w:val="1"/>
      <w:numFmt w:val="bullet"/>
      <w:lvlText w:val="o"/>
      <w:lvlJc w:val="left"/>
      <w:pPr>
        <w:tabs>
          <w:tab w:val="num" w:pos="-53"/>
        </w:tabs>
        <w:ind w:left="-53" w:hanging="360"/>
      </w:pPr>
      <w:rPr>
        <w:rFonts w:ascii="Courier New" w:hAnsi="Courier New" w:cs="Courier New" w:hint="default"/>
      </w:rPr>
    </w:lvl>
    <w:lvl w:ilvl="2" w:tplc="04190005">
      <w:start w:val="1"/>
      <w:numFmt w:val="bullet"/>
      <w:lvlText w:val=""/>
      <w:lvlJc w:val="left"/>
      <w:pPr>
        <w:tabs>
          <w:tab w:val="num" w:pos="667"/>
        </w:tabs>
        <w:ind w:left="667" w:hanging="360"/>
      </w:pPr>
      <w:rPr>
        <w:rFonts w:ascii="Wingdings" w:hAnsi="Wingdings" w:hint="default"/>
      </w:rPr>
    </w:lvl>
    <w:lvl w:ilvl="3" w:tplc="04190001">
      <w:start w:val="1"/>
      <w:numFmt w:val="bullet"/>
      <w:lvlText w:val=""/>
      <w:lvlJc w:val="left"/>
      <w:pPr>
        <w:tabs>
          <w:tab w:val="num" w:pos="1387"/>
        </w:tabs>
        <w:ind w:left="1387" w:hanging="360"/>
      </w:pPr>
      <w:rPr>
        <w:rFonts w:ascii="Symbol" w:hAnsi="Symbol" w:hint="default"/>
      </w:rPr>
    </w:lvl>
    <w:lvl w:ilvl="4" w:tplc="04190003">
      <w:start w:val="1"/>
      <w:numFmt w:val="bullet"/>
      <w:pStyle w:val="phBullet2"/>
      <w:lvlText w:val=""/>
      <w:lvlJc w:val="left"/>
      <w:pPr>
        <w:tabs>
          <w:tab w:val="num" w:pos="2107"/>
        </w:tabs>
        <w:ind w:left="2107" w:hanging="360"/>
      </w:pPr>
      <w:rPr>
        <w:rFonts w:ascii="Symbol" w:hAnsi="Symbol" w:hint="default"/>
      </w:rPr>
    </w:lvl>
    <w:lvl w:ilvl="5" w:tplc="04190005" w:tentative="1">
      <w:start w:val="1"/>
      <w:numFmt w:val="bullet"/>
      <w:lvlText w:val=""/>
      <w:lvlJc w:val="left"/>
      <w:pPr>
        <w:tabs>
          <w:tab w:val="num" w:pos="2827"/>
        </w:tabs>
        <w:ind w:left="2827" w:hanging="360"/>
      </w:pPr>
      <w:rPr>
        <w:rFonts w:ascii="Wingdings" w:hAnsi="Wingdings" w:hint="default"/>
      </w:rPr>
    </w:lvl>
    <w:lvl w:ilvl="6" w:tplc="04190001" w:tentative="1">
      <w:start w:val="1"/>
      <w:numFmt w:val="bullet"/>
      <w:lvlText w:val=""/>
      <w:lvlJc w:val="left"/>
      <w:pPr>
        <w:tabs>
          <w:tab w:val="num" w:pos="3547"/>
        </w:tabs>
        <w:ind w:left="3547" w:hanging="360"/>
      </w:pPr>
      <w:rPr>
        <w:rFonts w:ascii="Symbol" w:hAnsi="Symbol" w:hint="default"/>
      </w:rPr>
    </w:lvl>
    <w:lvl w:ilvl="7" w:tplc="04190003" w:tentative="1">
      <w:start w:val="1"/>
      <w:numFmt w:val="bullet"/>
      <w:lvlText w:val="o"/>
      <w:lvlJc w:val="left"/>
      <w:pPr>
        <w:tabs>
          <w:tab w:val="num" w:pos="4267"/>
        </w:tabs>
        <w:ind w:left="4267" w:hanging="360"/>
      </w:pPr>
      <w:rPr>
        <w:rFonts w:ascii="Courier New" w:hAnsi="Courier New" w:cs="Courier New" w:hint="default"/>
      </w:rPr>
    </w:lvl>
    <w:lvl w:ilvl="8" w:tplc="04190005" w:tentative="1">
      <w:start w:val="1"/>
      <w:numFmt w:val="bullet"/>
      <w:lvlText w:val=""/>
      <w:lvlJc w:val="left"/>
      <w:pPr>
        <w:tabs>
          <w:tab w:val="num" w:pos="4987"/>
        </w:tabs>
        <w:ind w:left="4987" w:hanging="360"/>
      </w:pPr>
      <w:rPr>
        <w:rFonts w:ascii="Wingdings" w:hAnsi="Wingdings" w:hint="default"/>
      </w:rPr>
    </w:lvl>
  </w:abstractNum>
  <w:abstractNum w:abstractNumId="22" w15:restartNumberingAfterBreak="0">
    <w:nsid w:val="1A561A9F"/>
    <w:multiLevelType w:val="hybridMultilevel"/>
    <w:tmpl w:val="F97E1760"/>
    <w:lvl w:ilvl="0" w:tplc="D2D85A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1DA738A1"/>
    <w:multiLevelType w:val="multilevel"/>
    <w:tmpl w:val="F4086508"/>
    <w:styleLink w:val="Style3"/>
    <w:lvl w:ilvl="0">
      <w:start w:val="1"/>
      <w:numFmt w:val="decimal"/>
      <w:lvlText w:val="Г.%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584"/>
        </w:tabs>
        <w:ind w:left="1584" w:hanging="864"/>
      </w:pPr>
      <w:rPr>
        <w:rFonts w:cs="Times New Roman" w:hint="default"/>
      </w:rPr>
    </w:lvl>
    <w:lvl w:ilvl="4">
      <w:start w:val="1"/>
      <w:numFmt w:val="decimal"/>
      <w:lvlText w:val="%1.%2.%3.%4.%5"/>
      <w:lvlJc w:val="left"/>
      <w:pPr>
        <w:tabs>
          <w:tab w:val="num" w:pos="1908"/>
        </w:tabs>
        <w:ind w:left="190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1F34522E"/>
    <w:multiLevelType w:val="hybridMultilevel"/>
    <w:tmpl w:val="85BE570C"/>
    <w:lvl w:ilvl="0" w:tplc="E216EA5A">
      <w:start w:val="1"/>
      <w:numFmt w:val="decimal"/>
      <w:pStyle w:val="Heading1-nonumber"/>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21CD6238"/>
    <w:multiLevelType w:val="multilevel"/>
    <w:tmpl w:val="AE1CDCAE"/>
    <w:lvl w:ilvl="0">
      <w:start w:val="1"/>
      <w:numFmt w:val="russianUpper"/>
      <w:pStyle w:val="A"/>
      <w:suff w:val="space"/>
      <w:lvlText w:val="Приложение %1"/>
      <w:lvlJc w:val="left"/>
      <w:pPr>
        <w:ind w:left="432" w:hanging="432"/>
      </w:pPr>
      <w:rPr>
        <w:rFonts w:hint="default"/>
      </w:rPr>
    </w:lvl>
    <w:lvl w:ilvl="1">
      <w:start w:val="1"/>
      <w:numFmt w:val="decimal"/>
      <w:pStyle w:val="A1"/>
      <w:lvlText w:val="%1.%2"/>
      <w:lvlJc w:val="left"/>
      <w:pPr>
        <w:tabs>
          <w:tab w:val="num" w:pos="576"/>
        </w:tabs>
        <w:ind w:left="576" w:hanging="576"/>
      </w:pPr>
      <w:rPr>
        <w:rFonts w:hint="default"/>
      </w:rPr>
    </w:lvl>
    <w:lvl w:ilvl="2">
      <w:start w:val="1"/>
      <w:numFmt w:val="decimal"/>
      <w:pStyle w:val="A2"/>
      <w:lvlText w:val="%1.%2.%3"/>
      <w:lvlJc w:val="left"/>
      <w:pPr>
        <w:tabs>
          <w:tab w:val="num" w:pos="720"/>
        </w:tabs>
        <w:ind w:left="720" w:hanging="720"/>
      </w:pPr>
      <w:rPr>
        <w:rFonts w:hint="default"/>
      </w:rPr>
    </w:lvl>
    <w:lvl w:ilvl="3">
      <w:start w:val="1"/>
      <w:numFmt w:val="decimal"/>
      <w:pStyle w:val="A3"/>
      <w:lvlText w:val="%1.%2.%3.%4"/>
      <w:lvlJc w:val="left"/>
      <w:pPr>
        <w:tabs>
          <w:tab w:val="num" w:pos="864"/>
        </w:tabs>
        <w:ind w:left="864" w:hanging="864"/>
      </w:pPr>
      <w:rPr>
        <w:rFonts w:hint="default"/>
      </w:rPr>
    </w:lvl>
    <w:lvl w:ilvl="4">
      <w:start w:val="1"/>
      <w:numFmt w:val="decimal"/>
      <w:pStyle w:val="A4"/>
      <w:lvlText w:val="%1.%2.%3.%4.%5"/>
      <w:lvlJc w:val="left"/>
      <w:pPr>
        <w:tabs>
          <w:tab w:val="num" w:pos="1008"/>
        </w:tabs>
        <w:ind w:left="1008" w:hanging="1008"/>
      </w:pPr>
      <w:rPr>
        <w:rFonts w:hint="default"/>
      </w:rPr>
    </w:lvl>
    <w:lvl w:ilvl="5">
      <w:start w:val="1"/>
      <w:numFmt w:val="decimal"/>
      <w:pStyle w:val="A5"/>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3C27EF8"/>
    <w:multiLevelType w:val="multilevel"/>
    <w:tmpl w:val="3A2E7EDE"/>
    <w:styleLink w:val="a0"/>
    <w:lvl w:ilvl="0">
      <w:start w:val="1"/>
      <w:numFmt w:val="bullet"/>
      <w:lvlText w:val=""/>
      <w:lvlJc w:val="left"/>
      <w:pPr>
        <w:tabs>
          <w:tab w:val="num" w:pos="425"/>
        </w:tabs>
        <w:ind w:left="425" w:hanging="425"/>
      </w:pPr>
      <w:rPr>
        <w:rFonts w:ascii="Symbol" w:hAnsi="Symbol" w:hint="default"/>
        <w:sz w:val="24"/>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24A053D4"/>
    <w:multiLevelType w:val="hybridMultilevel"/>
    <w:tmpl w:val="16ECADE8"/>
    <w:lvl w:ilvl="0" w:tplc="6F6636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5C52F16"/>
    <w:multiLevelType w:val="hybridMultilevel"/>
    <w:tmpl w:val="F4AAD46A"/>
    <w:lvl w:ilvl="0" w:tplc="04190011">
      <w:start w:val="1"/>
      <w:numFmt w:val="bullet"/>
      <w:pStyle w:val="-1"/>
      <w:lvlText w:val=""/>
      <w:lvlJc w:val="left"/>
      <w:pPr>
        <w:tabs>
          <w:tab w:val="num" w:pos="1211"/>
        </w:tabs>
        <w:ind w:left="1191" w:hanging="340"/>
      </w:pPr>
      <w:rPr>
        <w:rFonts w:ascii="Symbol" w:hAnsi="Symbol" w:hint="default"/>
        <w:b w:val="0"/>
        <w:i w:val="0"/>
        <w:sz w:val="24"/>
      </w:rPr>
    </w:lvl>
    <w:lvl w:ilvl="1" w:tplc="04190019">
      <w:numFmt w:val="bullet"/>
      <w:lvlText w:val="-"/>
      <w:lvlJc w:val="left"/>
      <w:pPr>
        <w:tabs>
          <w:tab w:val="num" w:pos="2177"/>
        </w:tabs>
        <w:ind w:left="2177" w:hanging="360"/>
      </w:pPr>
      <w:rPr>
        <w:rFonts w:ascii="Arial" w:eastAsia="Times New Roman" w:hAnsi="Arial" w:cs="Arial" w:hint="default"/>
      </w:rPr>
    </w:lvl>
    <w:lvl w:ilvl="2" w:tplc="0419001B" w:tentative="1">
      <w:start w:val="1"/>
      <w:numFmt w:val="bullet"/>
      <w:lvlText w:val=""/>
      <w:lvlJc w:val="left"/>
      <w:pPr>
        <w:tabs>
          <w:tab w:val="num" w:pos="2897"/>
        </w:tabs>
        <w:ind w:left="2897" w:hanging="360"/>
      </w:pPr>
      <w:rPr>
        <w:rFonts w:ascii="Wingdings" w:hAnsi="Wingdings" w:hint="default"/>
      </w:rPr>
    </w:lvl>
    <w:lvl w:ilvl="3" w:tplc="0419000F" w:tentative="1">
      <w:start w:val="1"/>
      <w:numFmt w:val="bullet"/>
      <w:lvlText w:val=""/>
      <w:lvlJc w:val="left"/>
      <w:pPr>
        <w:tabs>
          <w:tab w:val="num" w:pos="3617"/>
        </w:tabs>
        <w:ind w:left="3617" w:hanging="360"/>
      </w:pPr>
      <w:rPr>
        <w:rFonts w:ascii="Symbol" w:hAnsi="Symbol" w:hint="default"/>
      </w:rPr>
    </w:lvl>
    <w:lvl w:ilvl="4" w:tplc="04190019" w:tentative="1">
      <w:start w:val="1"/>
      <w:numFmt w:val="bullet"/>
      <w:lvlText w:val="o"/>
      <w:lvlJc w:val="left"/>
      <w:pPr>
        <w:tabs>
          <w:tab w:val="num" w:pos="4337"/>
        </w:tabs>
        <w:ind w:left="4337" w:hanging="360"/>
      </w:pPr>
      <w:rPr>
        <w:rFonts w:ascii="Courier New" w:hAnsi="Courier New" w:hint="default"/>
      </w:rPr>
    </w:lvl>
    <w:lvl w:ilvl="5" w:tplc="0419001B" w:tentative="1">
      <w:start w:val="1"/>
      <w:numFmt w:val="bullet"/>
      <w:lvlText w:val=""/>
      <w:lvlJc w:val="left"/>
      <w:pPr>
        <w:tabs>
          <w:tab w:val="num" w:pos="5057"/>
        </w:tabs>
        <w:ind w:left="5057" w:hanging="360"/>
      </w:pPr>
      <w:rPr>
        <w:rFonts w:ascii="Wingdings" w:hAnsi="Wingdings" w:hint="default"/>
      </w:rPr>
    </w:lvl>
    <w:lvl w:ilvl="6" w:tplc="0419000F" w:tentative="1">
      <w:start w:val="1"/>
      <w:numFmt w:val="bullet"/>
      <w:lvlText w:val=""/>
      <w:lvlJc w:val="left"/>
      <w:pPr>
        <w:tabs>
          <w:tab w:val="num" w:pos="5777"/>
        </w:tabs>
        <w:ind w:left="5777" w:hanging="360"/>
      </w:pPr>
      <w:rPr>
        <w:rFonts w:ascii="Symbol" w:hAnsi="Symbol" w:hint="default"/>
      </w:rPr>
    </w:lvl>
    <w:lvl w:ilvl="7" w:tplc="04190019" w:tentative="1">
      <w:start w:val="1"/>
      <w:numFmt w:val="bullet"/>
      <w:lvlText w:val="o"/>
      <w:lvlJc w:val="left"/>
      <w:pPr>
        <w:tabs>
          <w:tab w:val="num" w:pos="6497"/>
        </w:tabs>
        <w:ind w:left="6497" w:hanging="360"/>
      </w:pPr>
      <w:rPr>
        <w:rFonts w:ascii="Courier New" w:hAnsi="Courier New" w:hint="default"/>
      </w:rPr>
    </w:lvl>
    <w:lvl w:ilvl="8" w:tplc="0419001B" w:tentative="1">
      <w:start w:val="1"/>
      <w:numFmt w:val="bullet"/>
      <w:lvlText w:val=""/>
      <w:lvlJc w:val="left"/>
      <w:pPr>
        <w:tabs>
          <w:tab w:val="num" w:pos="7217"/>
        </w:tabs>
        <w:ind w:left="7217" w:hanging="360"/>
      </w:pPr>
      <w:rPr>
        <w:rFonts w:ascii="Wingdings" w:hAnsi="Wingdings" w:hint="default"/>
      </w:rPr>
    </w:lvl>
  </w:abstractNum>
  <w:abstractNum w:abstractNumId="29" w15:restartNumberingAfterBreak="0">
    <w:nsid w:val="265251A3"/>
    <w:multiLevelType w:val="multilevel"/>
    <w:tmpl w:val="D0C23D18"/>
    <w:styleLink w:val="Bullete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576"/>
        </w:tabs>
        <w:ind w:left="576" w:hanging="288"/>
      </w:pPr>
      <w:rPr>
        <w:rFonts w:ascii="Courier New" w:hAnsi="Courier New"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8B660B"/>
    <w:multiLevelType w:val="hybridMultilevel"/>
    <w:tmpl w:val="C30AE9F2"/>
    <w:lvl w:ilvl="0" w:tplc="1E866F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291D752F"/>
    <w:multiLevelType w:val="hybridMultilevel"/>
    <w:tmpl w:val="B3B238A0"/>
    <w:lvl w:ilvl="0" w:tplc="B8E4A2D2">
      <w:start w:val="1"/>
      <w:numFmt w:val="decimal"/>
      <w:pStyle w:val="11"/>
      <w:lvlText w:val="%1)"/>
      <w:lvlJc w:val="left"/>
      <w:pPr>
        <w:ind w:left="1080" w:hanging="360"/>
      </w:p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32" w15:restartNumberingAfterBreak="0">
    <w:nsid w:val="2B35434C"/>
    <w:multiLevelType w:val="hybridMultilevel"/>
    <w:tmpl w:val="58B8FA64"/>
    <w:lvl w:ilvl="0" w:tplc="7AEACF1A">
      <w:start w:val="1"/>
      <w:numFmt w:val="decimal"/>
      <w:pStyle w:val="12"/>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C5D2297"/>
    <w:multiLevelType w:val="multilevel"/>
    <w:tmpl w:val="CB8A2C9E"/>
    <w:styleLink w:val="Style6"/>
    <w:lvl w:ilvl="0">
      <w:start w:val="1"/>
      <w:numFmt w:val="decimal"/>
      <w:lvlText w:val="%1)"/>
      <w:lvlJc w:val="left"/>
      <w:pPr>
        <w:ind w:left="32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russianLower"/>
      <w:lvlText w:val="%2)"/>
      <w:lvlJc w:val="left"/>
      <w:pPr>
        <w:tabs>
          <w:tab w:val="num" w:pos="3960"/>
        </w:tabs>
        <w:ind w:left="3960" w:hanging="360"/>
      </w:pPr>
      <w:rPr>
        <w:rFonts w:hint="default"/>
      </w:rPr>
    </w:lvl>
    <w:lvl w:ilvl="2">
      <w:start w:val="1"/>
      <w:numFmt w:val="lowerRoman"/>
      <w:lvlText w:val="%3"/>
      <w:lvlJc w:val="left"/>
      <w:pPr>
        <w:tabs>
          <w:tab w:val="num" w:pos="6210"/>
        </w:tabs>
        <w:ind w:left="5040" w:firstLine="0"/>
      </w:pPr>
      <w:rPr>
        <w:rFonts w:hint="default"/>
      </w:rPr>
    </w:lvl>
    <w:lvl w:ilvl="3">
      <w:start w:val="1"/>
      <w:numFmt w:val="decimal"/>
      <w:lvlText w:val="%4."/>
      <w:lvlJc w:val="left"/>
      <w:pPr>
        <w:tabs>
          <w:tab w:val="num" w:pos="7290"/>
        </w:tabs>
        <w:ind w:left="6120" w:firstLine="0"/>
      </w:pPr>
      <w:rPr>
        <w:rFonts w:hint="default"/>
      </w:rPr>
    </w:lvl>
    <w:lvl w:ilvl="4">
      <w:start w:val="1"/>
      <w:numFmt w:val="lowerLetter"/>
      <w:lvlText w:val="%5."/>
      <w:lvlJc w:val="left"/>
      <w:pPr>
        <w:tabs>
          <w:tab w:val="num" w:pos="8370"/>
        </w:tabs>
        <w:ind w:left="7200" w:firstLine="0"/>
      </w:pPr>
      <w:rPr>
        <w:rFonts w:hint="default"/>
      </w:rPr>
    </w:lvl>
    <w:lvl w:ilvl="5">
      <w:start w:val="1"/>
      <w:numFmt w:val="lowerRoman"/>
      <w:lvlText w:val="%6."/>
      <w:lvlJc w:val="right"/>
      <w:pPr>
        <w:tabs>
          <w:tab w:val="num" w:pos="9450"/>
        </w:tabs>
        <w:ind w:left="8280" w:firstLine="0"/>
      </w:pPr>
      <w:rPr>
        <w:rFonts w:hint="default"/>
      </w:rPr>
    </w:lvl>
    <w:lvl w:ilvl="6">
      <w:start w:val="1"/>
      <w:numFmt w:val="decimal"/>
      <w:lvlText w:val="%7."/>
      <w:lvlJc w:val="left"/>
      <w:pPr>
        <w:tabs>
          <w:tab w:val="num" w:pos="10530"/>
        </w:tabs>
        <w:ind w:left="9360" w:firstLine="0"/>
      </w:pPr>
      <w:rPr>
        <w:rFonts w:hint="default"/>
      </w:rPr>
    </w:lvl>
    <w:lvl w:ilvl="7">
      <w:start w:val="1"/>
      <w:numFmt w:val="lowerLetter"/>
      <w:lvlText w:val="%8."/>
      <w:lvlJc w:val="left"/>
      <w:pPr>
        <w:tabs>
          <w:tab w:val="num" w:pos="11610"/>
        </w:tabs>
        <w:ind w:left="10440" w:firstLine="0"/>
      </w:pPr>
      <w:rPr>
        <w:rFonts w:hint="default"/>
      </w:rPr>
    </w:lvl>
    <w:lvl w:ilvl="8">
      <w:start w:val="1"/>
      <w:numFmt w:val="lowerRoman"/>
      <w:lvlText w:val="%9."/>
      <w:lvlJc w:val="right"/>
      <w:pPr>
        <w:tabs>
          <w:tab w:val="num" w:pos="12690"/>
        </w:tabs>
        <w:ind w:left="11520" w:firstLine="0"/>
      </w:pPr>
      <w:rPr>
        <w:rFonts w:hint="default"/>
      </w:rPr>
    </w:lvl>
  </w:abstractNum>
  <w:abstractNum w:abstractNumId="34" w15:restartNumberingAfterBreak="0">
    <w:nsid w:val="2CC41E87"/>
    <w:multiLevelType w:val="singleLevel"/>
    <w:tmpl w:val="0D2CB64C"/>
    <w:lvl w:ilvl="0">
      <w:start w:val="1"/>
      <w:numFmt w:val="bullet"/>
      <w:pStyle w:val="a6"/>
      <w:lvlText w:val=""/>
      <w:lvlJc w:val="left"/>
      <w:pPr>
        <w:tabs>
          <w:tab w:val="num" w:pos="360"/>
        </w:tabs>
        <w:ind w:left="284" w:hanging="284"/>
      </w:pPr>
      <w:rPr>
        <w:rFonts w:ascii="Symbol" w:hAnsi="Symbol" w:hint="default"/>
      </w:rPr>
    </w:lvl>
  </w:abstractNum>
  <w:abstractNum w:abstractNumId="35" w15:restartNumberingAfterBreak="0">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36" w15:restartNumberingAfterBreak="0">
    <w:nsid w:val="2D4454EA"/>
    <w:multiLevelType w:val="multilevel"/>
    <w:tmpl w:val="A0265E9A"/>
    <w:lvl w:ilvl="0">
      <w:start w:val="1"/>
      <w:numFmt w:val="bullet"/>
      <w:pStyle w:val="listBulleted"/>
      <w:lvlText w:val=""/>
      <w:lvlJc w:val="left"/>
      <w:pPr>
        <w:tabs>
          <w:tab w:val="num" w:pos="414"/>
        </w:tabs>
        <w:ind w:left="1021" w:hanging="170"/>
      </w:pPr>
      <w:rPr>
        <w:rFonts w:ascii="Symbol" w:hAnsi="Symbol" w:hint="default"/>
        <w:lang w:val="ru-RU"/>
      </w:rPr>
    </w:lvl>
    <w:lvl w:ilvl="1">
      <w:start w:val="1"/>
      <w:numFmt w:val="russianLower"/>
      <w:lvlText w:val="%2)"/>
      <w:lvlJc w:val="left"/>
      <w:pPr>
        <w:tabs>
          <w:tab w:val="num" w:pos="414"/>
        </w:tabs>
        <w:ind w:left="2214" w:hanging="360"/>
      </w:pPr>
      <w:rPr>
        <w:rFonts w:ascii="Times New Roman" w:hAnsi="Times New Roman" w:hint="default"/>
        <w:b w:val="0"/>
        <w:i w:val="0"/>
        <w:sz w:val="24"/>
      </w:rPr>
    </w:lvl>
    <w:lvl w:ilvl="2">
      <w:start w:val="1"/>
      <w:numFmt w:val="bullet"/>
      <w:lvlText w:val=""/>
      <w:lvlJc w:val="left"/>
      <w:pPr>
        <w:tabs>
          <w:tab w:val="num" w:pos="414"/>
        </w:tabs>
        <w:ind w:left="3294" w:hanging="360"/>
      </w:pPr>
      <w:rPr>
        <w:rFonts w:ascii="Wingdings" w:hAnsi="Wingdings" w:hint="default"/>
      </w:rPr>
    </w:lvl>
    <w:lvl w:ilvl="3">
      <w:start w:val="1"/>
      <w:numFmt w:val="bullet"/>
      <w:lvlText w:val=""/>
      <w:lvlJc w:val="left"/>
      <w:pPr>
        <w:tabs>
          <w:tab w:val="num" w:pos="414"/>
        </w:tabs>
        <w:ind w:left="4014" w:hanging="360"/>
      </w:pPr>
      <w:rPr>
        <w:rFonts w:ascii="Symbol" w:hAnsi="Symbol" w:hint="default"/>
      </w:rPr>
    </w:lvl>
    <w:lvl w:ilvl="4">
      <w:start w:val="1"/>
      <w:numFmt w:val="bullet"/>
      <w:lvlText w:val="o"/>
      <w:lvlJc w:val="left"/>
      <w:pPr>
        <w:tabs>
          <w:tab w:val="num" w:pos="414"/>
        </w:tabs>
        <w:ind w:left="4734" w:hanging="360"/>
      </w:pPr>
      <w:rPr>
        <w:rFonts w:ascii="Courier New" w:hAnsi="Courier New" w:hint="default"/>
      </w:rPr>
    </w:lvl>
    <w:lvl w:ilvl="5">
      <w:start w:val="1"/>
      <w:numFmt w:val="bullet"/>
      <w:lvlText w:val=""/>
      <w:lvlJc w:val="left"/>
      <w:pPr>
        <w:tabs>
          <w:tab w:val="num" w:pos="414"/>
        </w:tabs>
        <w:ind w:left="5454" w:hanging="360"/>
      </w:pPr>
      <w:rPr>
        <w:rFonts w:ascii="Wingdings" w:hAnsi="Wingdings" w:hint="default"/>
      </w:rPr>
    </w:lvl>
    <w:lvl w:ilvl="6">
      <w:start w:val="1"/>
      <w:numFmt w:val="bullet"/>
      <w:lvlText w:val=""/>
      <w:lvlJc w:val="left"/>
      <w:pPr>
        <w:tabs>
          <w:tab w:val="num" w:pos="414"/>
        </w:tabs>
        <w:ind w:left="6174" w:hanging="360"/>
      </w:pPr>
      <w:rPr>
        <w:rFonts w:ascii="Symbol" w:hAnsi="Symbol" w:hint="default"/>
      </w:rPr>
    </w:lvl>
    <w:lvl w:ilvl="7">
      <w:start w:val="1"/>
      <w:numFmt w:val="bullet"/>
      <w:lvlText w:val="o"/>
      <w:lvlJc w:val="left"/>
      <w:pPr>
        <w:tabs>
          <w:tab w:val="num" w:pos="414"/>
        </w:tabs>
        <w:ind w:left="6894" w:hanging="360"/>
      </w:pPr>
      <w:rPr>
        <w:rFonts w:ascii="Courier New" w:hAnsi="Courier New" w:hint="default"/>
      </w:rPr>
    </w:lvl>
    <w:lvl w:ilvl="8">
      <w:start w:val="1"/>
      <w:numFmt w:val="bullet"/>
      <w:lvlText w:val=""/>
      <w:lvlJc w:val="left"/>
      <w:pPr>
        <w:tabs>
          <w:tab w:val="num" w:pos="414"/>
        </w:tabs>
        <w:ind w:left="7614" w:hanging="360"/>
      </w:pPr>
      <w:rPr>
        <w:rFonts w:ascii="Wingdings" w:hAnsi="Wingdings" w:hint="default"/>
      </w:rPr>
    </w:lvl>
  </w:abstractNum>
  <w:abstractNum w:abstractNumId="37" w15:restartNumberingAfterBreak="0">
    <w:nsid w:val="2DDF770D"/>
    <w:multiLevelType w:val="hybridMultilevel"/>
    <w:tmpl w:val="5A247DCE"/>
    <w:lvl w:ilvl="0" w:tplc="BDC01E40">
      <w:start w:val="1"/>
      <w:numFmt w:val="decimal"/>
      <w:pStyle w:val="a7"/>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F731060"/>
    <w:multiLevelType w:val="multilevel"/>
    <w:tmpl w:val="E00A88AA"/>
    <w:styleLink w:val="ListBulleted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31E255D5"/>
    <w:multiLevelType w:val="hybridMultilevel"/>
    <w:tmpl w:val="74600CCA"/>
    <w:lvl w:ilvl="0" w:tplc="52B8DC78">
      <w:start w:val="1"/>
      <w:numFmt w:val="decimal"/>
      <w:pStyle w:val="a8"/>
      <w:lvlText w:val="%1."/>
      <w:lvlJc w:val="left"/>
      <w:pPr>
        <w:tabs>
          <w:tab w:val="num" w:pos="1211"/>
        </w:tabs>
        <w:ind w:left="1211" w:hanging="360"/>
      </w:pPr>
      <w:rPr>
        <w:rFonts w:hint="default"/>
      </w:rPr>
    </w:lvl>
    <w:lvl w:ilvl="1" w:tplc="81A4E1F2" w:tentative="1">
      <w:start w:val="1"/>
      <w:numFmt w:val="lowerLetter"/>
      <w:lvlText w:val="%2."/>
      <w:lvlJc w:val="left"/>
      <w:pPr>
        <w:tabs>
          <w:tab w:val="num" w:pos="1440"/>
        </w:tabs>
        <w:ind w:left="1440" w:hanging="360"/>
      </w:pPr>
    </w:lvl>
    <w:lvl w:ilvl="2" w:tplc="8376C81E" w:tentative="1">
      <w:start w:val="1"/>
      <w:numFmt w:val="lowerRoman"/>
      <w:lvlText w:val="%3."/>
      <w:lvlJc w:val="right"/>
      <w:pPr>
        <w:tabs>
          <w:tab w:val="num" w:pos="2160"/>
        </w:tabs>
        <w:ind w:left="2160" w:hanging="180"/>
      </w:pPr>
    </w:lvl>
    <w:lvl w:ilvl="3" w:tplc="B614B998" w:tentative="1">
      <w:start w:val="1"/>
      <w:numFmt w:val="decimal"/>
      <w:lvlText w:val="%4."/>
      <w:lvlJc w:val="left"/>
      <w:pPr>
        <w:tabs>
          <w:tab w:val="num" w:pos="2880"/>
        </w:tabs>
        <w:ind w:left="2880" w:hanging="360"/>
      </w:pPr>
    </w:lvl>
    <w:lvl w:ilvl="4" w:tplc="89BEAD78" w:tentative="1">
      <w:start w:val="1"/>
      <w:numFmt w:val="lowerLetter"/>
      <w:lvlText w:val="%5."/>
      <w:lvlJc w:val="left"/>
      <w:pPr>
        <w:tabs>
          <w:tab w:val="num" w:pos="3600"/>
        </w:tabs>
        <w:ind w:left="3600" w:hanging="360"/>
      </w:pPr>
    </w:lvl>
    <w:lvl w:ilvl="5" w:tplc="48DA4F06" w:tentative="1">
      <w:start w:val="1"/>
      <w:numFmt w:val="lowerRoman"/>
      <w:lvlText w:val="%6."/>
      <w:lvlJc w:val="right"/>
      <w:pPr>
        <w:tabs>
          <w:tab w:val="num" w:pos="4320"/>
        </w:tabs>
        <w:ind w:left="4320" w:hanging="180"/>
      </w:pPr>
    </w:lvl>
    <w:lvl w:ilvl="6" w:tplc="278C7846" w:tentative="1">
      <w:start w:val="1"/>
      <w:numFmt w:val="decimal"/>
      <w:lvlText w:val="%7."/>
      <w:lvlJc w:val="left"/>
      <w:pPr>
        <w:tabs>
          <w:tab w:val="num" w:pos="5040"/>
        </w:tabs>
        <w:ind w:left="5040" w:hanging="360"/>
      </w:pPr>
    </w:lvl>
    <w:lvl w:ilvl="7" w:tplc="762CDDAE" w:tentative="1">
      <w:start w:val="1"/>
      <w:numFmt w:val="lowerLetter"/>
      <w:lvlText w:val="%8."/>
      <w:lvlJc w:val="left"/>
      <w:pPr>
        <w:tabs>
          <w:tab w:val="num" w:pos="5760"/>
        </w:tabs>
        <w:ind w:left="5760" w:hanging="360"/>
      </w:pPr>
    </w:lvl>
    <w:lvl w:ilvl="8" w:tplc="101A31BA" w:tentative="1">
      <w:start w:val="1"/>
      <w:numFmt w:val="lowerRoman"/>
      <w:lvlText w:val="%9."/>
      <w:lvlJc w:val="right"/>
      <w:pPr>
        <w:tabs>
          <w:tab w:val="num" w:pos="6480"/>
        </w:tabs>
        <w:ind w:left="6480" w:hanging="180"/>
      </w:pPr>
    </w:lvl>
  </w:abstractNum>
  <w:abstractNum w:abstractNumId="40" w15:restartNumberingAfterBreak="0">
    <w:nsid w:val="33EC247E"/>
    <w:multiLevelType w:val="hybridMultilevel"/>
    <w:tmpl w:val="6F8E2DD2"/>
    <w:lvl w:ilvl="0" w:tplc="04190011">
      <w:start w:val="1"/>
      <w:numFmt w:val="decimal"/>
      <w:pStyle w:val="a9"/>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59E2E62"/>
    <w:multiLevelType w:val="hybridMultilevel"/>
    <w:tmpl w:val="8B1C2020"/>
    <w:lvl w:ilvl="0" w:tplc="B6E616E4">
      <w:start w:val="1"/>
      <w:numFmt w:val="decimal"/>
      <w:pStyle w:val="22"/>
      <w:lvlText w:val="%1."/>
      <w:lvlJc w:val="left"/>
      <w:pPr>
        <w:ind w:left="2160" w:hanging="360"/>
      </w:pPr>
      <w:rPr>
        <w:rFonts w:hint="default"/>
      </w:rPr>
    </w:lvl>
    <w:lvl w:ilvl="1" w:tplc="04190003">
      <w:start w:val="1"/>
      <w:numFmt w:val="lowerLetter"/>
      <w:lvlText w:val="%2."/>
      <w:lvlJc w:val="left"/>
      <w:pPr>
        <w:ind w:left="2880" w:hanging="360"/>
      </w:pPr>
    </w:lvl>
    <w:lvl w:ilvl="2" w:tplc="04190005" w:tentative="1">
      <w:start w:val="1"/>
      <w:numFmt w:val="lowerRoman"/>
      <w:lvlText w:val="%3."/>
      <w:lvlJc w:val="right"/>
      <w:pPr>
        <w:ind w:left="3600" w:hanging="180"/>
      </w:pPr>
    </w:lvl>
    <w:lvl w:ilvl="3" w:tplc="04190001" w:tentative="1">
      <w:start w:val="1"/>
      <w:numFmt w:val="decimal"/>
      <w:lvlText w:val="%4."/>
      <w:lvlJc w:val="left"/>
      <w:pPr>
        <w:ind w:left="4320" w:hanging="360"/>
      </w:pPr>
    </w:lvl>
    <w:lvl w:ilvl="4" w:tplc="04190003" w:tentative="1">
      <w:start w:val="1"/>
      <w:numFmt w:val="lowerLetter"/>
      <w:lvlText w:val="%5."/>
      <w:lvlJc w:val="left"/>
      <w:pPr>
        <w:ind w:left="5040" w:hanging="360"/>
      </w:pPr>
    </w:lvl>
    <w:lvl w:ilvl="5" w:tplc="04190005" w:tentative="1">
      <w:start w:val="1"/>
      <w:numFmt w:val="lowerRoman"/>
      <w:lvlText w:val="%6."/>
      <w:lvlJc w:val="right"/>
      <w:pPr>
        <w:ind w:left="5760" w:hanging="180"/>
      </w:pPr>
    </w:lvl>
    <w:lvl w:ilvl="6" w:tplc="04190001" w:tentative="1">
      <w:start w:val="1"/>
      <w:numFmt w:val="decimal"/>
      <w:lvlText w:val="%7."/>
      <w:lvlJc w:val="left"/>
      <w:pPr>
        <w:ind w:left="6480" w:hanging="360"/>
      </w:pPr>
    </w:lvl>
    <w:lvl w:ilvl="7" w:tplc="04190003" w:tentative="1">
      <w:start w:val="1"/>
      <w:numFmt w:val="lowerLetter"/>
      <w:lvlText w:val="%8."/>
      <w:lvlJc w:val="left"/>
      <w:pPr>
        <w:ind w:left="7200" w:hanging="360"/>
      </w:pPr>
    </w:lvl>
    <w:lvl w:ilvl="8" w:tplc="04190005" w:tentative="1">
      <w:start w:val="1"/>
      <w:numFmt w:val="lowerRoman"/>
      <w:lvlText w:val="%9."/>
      <w:lvlJc w:val="right"/>
      <w:pPr>
        <w:ind w:left="7920" w:hanging="180"/>
      </w:pPr>
    </w:lvl>
  </w:abstractNum>
  <w:abstractNum w:abstractNumId="42" w15:restartNumberingAfterBreak="0">
    <w:nsid w:val="366E5993"/>
    <w:multiLevelType w:val="multilevel"/>
    <w:tmpl w:val="EF543350"/>
    <w:styleLink w:val="Bulleted3"/>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864"/>
        </w:tabs>
        <w:ind w:left="864" w:hanging="288"/>
      </w:pPr>
      <w:rPr>
        <w:rFonts w:ascii="Wingdings" w:hAnsi="Wingdings" w:hint="default"/>
        <w:sz w:val="24"/>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44" w15:restartNumberingAfterBreak="0">
    <w:nsid w:val="3FA72EE7"/>
    <w:multiLevelType w:val="multilevel"/>
    <w:tmpl w:val="CE123E4A"/>
    <w:lvl w:ilvl="0">
      <w:start w:val="1"/>
      <w:numFmt w:val="decimal"/>
      <w:pStyle w:val="aa"/>
      <w:lvlText w:val="%1)"/>
      <w:lvlJc w:val="left"/>
      <w:pPr>
        <w:tabs>
          <w:tab w:val="num" w:pos="131"/>
        </w:tabs>
        <w:ind w:left="1211" w:hanging="360"/>
      </w:pPr>
      <w:rPr>
        <w:rFonts w:ascii="Times New Roman" w:hAnsi="Times New Roman" w:cs="Maiandra GD" w:hint="default"/>
        <w:b w:val="0"/>
        <w:bCs w:val="0"/>
        <w:i w:val="0"/>
        <w:iCs w:val="0"/>
        <w:caps w:val="0"/>
        <w:strike w:val="0"/>
        <w:dstrike w:val="0"/>
        <w:vanish w:val="0"/>
        <w:color w:val="000000"/>
        <w:spacing w:val="0"/>
        <w:kern w:val="0"/>
        <w:position w:val="0"/>
        <w:sz w:val="24"/>
        <w:u w:val="none"/>
        <w:vertAlign w:val="baseline"/>
        <w:em w:val="none"/>
      </w:rPr>
    </w:lvl>
    <w:lvl w:ilvl="1">
      <w:start w:val="1"/>
      <w:numFmt w:val="bullet"/>
      <w:lvlText w:val=""/>
      <w:lvlJc w:val="left"/>
      <w:pPr>
        <w:tabs>
          <w:tab w:val="num" w:pos="1931"/>
        </w:tabs>
        <w:ind w:left="1931" w:hanging="360"/>
      </w:pPr>
      <w:rPr>
        <w:rFonts w:ascii="Symbol" w:hAnsi="Symbol" w:hint="default"/>
        <w:b w:val="0"/>
        <w:i w:val="0"/>
        <w:sz w:val="24"/>
      </w:rPr>
    </w:lvl>
    <w:lvl w:ilvl="2">
      <w:start w:val="1"/>
      <w:numFmt w:val="bullet"/>
      <w:lvlText w:val=""/>
      <w:lvlJc w:val="left"/>
      <w:pPr>
        <w:tabs>
          <w:tab w:val="num" w:pos="2966"/>
        </w:tabs>
        <w:ind w:left="2399" w:firstLine="0"/>
      </w:pPr>
      <w:rPr>
        <w:rFonts w:ascii="Symbol" w:hAnsi="Symbol" w:hint="default"/>
      </w:rPr>
    </w:lvl>
    <w:lvl w:ilvl="3">
      <w:start w:val="1"/>
      <w:numFmt w:val="decimal"/>
      <w:lvlText w:val="%4."/>
      <w:lvlJc w:val="left"/>
      <w:pPr>
        <w:tabs>
          <w:tab w:val="num" w:pos="3533"/>
        </w:tabs>
        <w:ind w:left="2966" w:firstLine="0"/>
      </w:pPr>
      <w:rPr>
        <w:rFonts w:hint="default"/>
      </w:rPr>
    </w:lvl>
    <w:lvl w:ilvl="4">
      <w:start w:val="1"/>
      <w:numFmt w:val="lowerLetter"/>
      <w:lvlText w:val="%5."/>
      <w:lvlJc w:val="left"/>
      <w:pPr>
        <w:tabs>
          <w:tab w:val="num" w:pos="6341"/>
        </w:tabs>
        <w:ind w:left="5171" w:firstLine="0"/>
      </w:pPr>
      <w:rPr>
        <w:rFonts w:hint="default"/>
      </w:rPr>
    </w:lvl>
    <w:lvl w:ilvl="5">
      <w:start w:val="1"/>
      <w:numFmt w:val="lowerRoman"/>
      <w:lvlText w:val="%6."/>
      <w:lvlJc w:val="right"/>
      <w:pPr>
        <w:tabs>
          <w:tab w:val="num" w:pos="7421"/>
        </w:tabs>
        <w:ind w:left="6251" w:firstLine="0"/>
      </w:pPr>
      <w:rPr>
        <w:rFonts w:hint="default"/>
      </w:rPr>
    </w:lvl>
    <w:lvl w:ilvl="6">
      <w:start w:val="1"/>
      <w:numFmt w:val="decimal"/>
      <w:lvlText w:val="%7."/>
      <w:lvlJc w:val="left"/>
      <w:pPr>
        <w:tabs>
          <w:tab w:val="num" w:pos="8501"/>
        </w:tabs>
        <w:ind w:left="7331" w:firstLine="0"/>
      </w:pPr>
      <w:rPr>
        <w:rFonts w:hint="default"/>
      </w:rPr>
    </w:lvl>
    <w:lvl w:ilvl="7">
      <w:start w:val="1"/>
      <w:numFmt w:val="lowerLetter"/>
      <w:lvlText w:val="%8."/>
      <w:lvlJc w:val="left"/>
      <w:pPr>
        <w:tabs>
          <w:tab w:val="num" w:pos="9581"/>
        </w:tabs>
        <w:ind w:left="8411" w:firstLine="0"/>
      </w:pPr>
      <w:rPr>
        <w:rFonts w:hint="default"/>
      </w:rPr>
    </w:lvl>
    <w:lvl w:ilvl="8">
      <w:start w:val="1"/>
      <w:numFmt w:val="lowerRoman"/>
      <w:lvlText w:val="%9."/>
      <w:lvlJc w:val="right"/>
      <w:pPr>
        <w:tabs>
          <w:tab w:val="num" w:pos="10661"/>
        </w:tabs>
        <w:ind w:left="9491" w:firstLine="0"/>
      </w:pPr>
      <w:rPr>
        <w:rFonts w:hint="default"/>
      </w:rPr>
    </w:lvl>
  </w:abstractNum>
  <w:abstractNum w:abstractNumId="45" w15:restartNumberingAfterBreak="0">
    <w:nsid w:val="42A27D74"/>
    <w:multiLevelType w:val="singleLevel"/>
    <w:tmpl w:val="9B4419DE"/>
    <w:lvl w:ilvl="0">
      <w:start w:val="1"/>
      <w:numFmt w:val="bullet"/>
      <w:pStyle w:val="ab"/>
      <w:lvlText w:val=""/>
      <w:lvlJc w:val="left"/>
      <w:pPr>
        <w:tabs>
          <w:tab w:val="num" w:pos="360"/>
        </w:tabs>
        <w:ind w:left="360" w:hanging="360"/>
      </w:pPr>
      <w:rPr>
        <w:rFonts w:ascii="Symbol" w:hAnsi="Symbol" w:hint="default"/>
      </w:rPr>
    </w:lvl>
  </w:abstractNum>
  <w:abstractNum w:abstractNumId="46" w15:restartNumberingAfterBreak="0">
    <w:nsid w:val="4494249E"/>
    <w:multiLevelType w:val="hybridMultilevel"/>
    <w:tmpl w:val="02AE3FAC"/>
    <w:lvl w:ilvl="0" w:tplc="8EA2702A">
      <w:start w:val="1"/>
      <w:numFmt w:val="decimal"/>
      <w:pStyle w:val="13"/>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5411F55"/>
    <w:multiLevelType w:val="hybridMultilevel"/>
    <w:tmpl w:val="BCD4A050"/>
    <w:lvl w:ilvl="0" w:tplc="B36E174C">
      <w:start w:val="1"/>
      <w:numFmt w:val="decimal"/>
      <w:pStyle w:val="1Heading1"/>
      <w:lvlText w:val="%1"/>
      <w:lvlJc w:val="left"/>
      <w:pPr>
        <w:tabs>
          <w:tab w:val="num" w:pos="1211"/>
        </w:tabs>
        <w:ind w:left="1211" w:hanging="360"/>
      </w:pPr>
      <w:rPr>
        <w:rFonts w:hint="default"/>
      </w:rPr>
    </w:lvl>
    <w:lvl w:ilvl="1" w:tplc="3BDAAAF8">
      <w:start w:val="1"/>
      <w:numFmt w:val="bullet"/>
      <w:lvlText w:val=""/>
      <w:lvlJc w:val="left"/>
      <w:pPr>
        <w:tabs>
          <w:tab w:val="num" w:pos="1440"/>
        </w:tabs>
        <w:ind w:left="1440" w:hanging="360"/>
      </w:pPr>
      <w:rPr>
        <w:rFonts w:ascii="Symbol" w:hAnsi="Symbol" w:hint="default"/>
        <w:color w:val="auto"/>
      </w:rPr>
    </w:lvl>
    <w:lvl w:ilvl="2" w:tplc="67FCB29A" w:tentative="1">
      <w:start w:val="1"/>
      <w:numFmt w:val="lowerRoman"/>
      <w:lvlText w:val="%3."/>
      <w:lvlJc w:val="right"/>
      <w:pPr>
        <w:tabs>
          <w:tab w:val="num" w:pos="2160"/>
        </w:tabs>
        <w:ind w:left="2160" w:hanging="180"/>
      </w:pPr>
    </w:lvl>
    <w:lvl w:ilvl="3" w:tplc="6A6C14E0" w:tentative="1">
      <w:start w:val="1"/>
      <w:numFmt w:val="decimal"/>
      <w:lvlText w:val="%4."/>
      <w:lvlJc w:val="left"/>
      <w:pPr>
        <w:tabs>
          <w:tab w:val="num" w:pos="2880"/>
        </w:tabs>
        <w:ind w:left="2880" w:hanging="360"/>
      </w:pPr>
    </w:lvl>
    <w:lvl w:ilvl="4" w:tplc="5C968320" w:tentative="1">
      <w:start w:val="1"/>
      <w:numFmt w:val="lowerLetter"/>
      <w:lvlText w:val="%5."/>
      <w:lvlJc w:val="left"/>
      <w:pPr>
        <w:tabs>
          <w:tab w:val="num" w:pos="3600"/>
        </w:tabs>
        <w:ind w:left="3600" w:hanging="360"/>
      </w:pPr>
    </w:lvl>
    <w:lvl w:ilvl="5" w:tplc="C0D89786" w:tentative="1">
      <w:start w:val="1"/>
      <w:numFmt w:val="lowerRoman"/>
      <w:lvlText w:val="%6."/>
      <w:lvlJc w:val="right"/>
      <w:pPr>
        <w:tabs>
          <w:tab w:val="num" w:pos="4320"/>
        </w:tabs>
        <w:ind w:left="4320" w:hanging="180"/>
      </w:pPr>
    </w:lvl>
    <w:lvl w:ilvl="6" w:tplc="8EEEDD8E" w:tentative="1">
      <w:start w:val="1"/>
      <w:numFmt w:val="decimal"/>
      <w:lvlText w:val="%7."/>
      <w:lvlJc w:val="left"/>
      <w:pPr>
        <w:tabs>
          <w:tab w:val="num" w:pos="5040"/>
        </w:tabs>
        <w:ind w:left="5040" w:hanging="360"/>
      </w:pPr>
    </w:lvl>
    <w:lvl w:ilvl="7" w:tplc="1CFE98BC" w:tentative="1">
      <w:start w:val="1"/>
      <w:numFmt w:val="lowerLetter"/>
      <w:lvlText w:val="%8."/>
      <w:lvlJc w:val="left"/>
      <w:pPr>
        <w:tabs>
          <w:tab w:val="num" w:pos="5760"/>
        </w:tabs>
        <w:ind w:left="5760" w:hanging="360"/>
      </w:pPr>
    </w:lvl>
    <w:lvl w:ilvl="8" w:tplc="0818F0FA" w:tentative="1">
      <w:start w:val="1"/>
      <w:numFmt w:val="lowerRoman"/>
      <w:lvlText w:val="%9."/>
      <w:lvlJc w:val="right"/>
      <w:pPr>
        <w:tabs>
          <w:tab w:val="num" w:pos="6480"/>
        </w:tabs>
        <w:ind w:left="6480" w:hanging="180"/>
      </w:pPr>
    </w:lvl>
  </w:abstractNum>
  <w:abstractNum w:abstractNumId="48" w15:restartNumberingAfterBreak="0">
    <w:nsid w:val="46520AEE"/>
    <w:multiLevelType w:val="hybridMultilevel"/>
    <w:tmpl w:val="42983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891278B"/>
    <w:multiLevelType w:val="hybridMultilevel"/>
    <w:tmpl w:val="C9DA44AE"/>
    <w:lvl w:ilvl="0" w:tplc="7C44C856">
      <w:start w:val="1"/>
      <w:numFmt w:val="bullet"/>
      <w:pStyle w:val="ac"/>
      <w:lvlText w:val=""/>
      <w:lvlJc w:val="left"/>
      <w:pPr>
        <w:ind w:left="1429" w:hanging="360"/>
      </w:pPr>
      <w:rPr>
        <w:rFonts w:ascii="Symbol" w:hAnsi="Symbol" w:hint="default"/>
      </w:rPr>
    </w:lvl>
    <w:lvl w:ilvl="1" w:tplc="1B20EF22">
      <w:start w:val="1"/>
      <w:numFmt w:val="bullet"/>
      <w:lvlText w:val="o"/>
      <w:lvlJc w:val="left"/>
      <w:pPr>
        <w:ind w:left="2149" w:hanging="360"/>
      </w:pPr>
      <w:rPr>
        <w:rFonts w:ascii="Courier New" w:hAnsi="Courier New" w:hint="default"/>
      </w:rPr>
    </w:lvl>
    <w:lvl w:ilvl="2" w:tplc="8E0CFFBA">
      <w:start w:val="1"/>
      <w:numFmt w:val="bullet"/>
      <w:lvlText w:val=""/>
      <w:lvlJc w:val="left"/>
      <w:pPr>
        <w:ind w:left="2869" w:hanging="360"/>
      </w:pPr>
      <w:rPr>
        <w:rFonts w:ascii="Wingdings" w:hAnsi="Wingdings" w:hint="default"/>
      </w:rPr>
    </w:lvl>
    <w:lvl w:ilvl="3" w:tplc="1EB2F7AE">
      <w:start w:val="1"/>
      <w:numFmt w:val="bullet"/>
      <w:lvlText w:val=""/>
      <w:lvlJc w:val="left"/>
      <w:pPr>
        <w:ind w:left="3589" w:hanging="360"/>
      </w:pPr>
      <w:rPr>
        <w:rFonts w:ascii="Symbol" w:hAnsi="Symbol" w:hint="default"/>
      </w:rPr>
    </w:lvl>
    <w:lvl w:ilvl="4" w:tplc="96DA961A">
      <w:start w:val="1"/>
      <w:numFmt w:val="bullet"/>
      <w:lvlText w:val="o"/>
      <w:lvlJc w:val="left"/>
      <w:pPr>
        <w:ind w:left="4309" w:hanging="360"/>
      </w:pPr>
      <w:rPr>
        <w:rFonts w:ascii="Courier New" w:hAnsi="Courier New" w:hint="default"/>
      </w:rPr>
    </w:lvl>
    <w:lvl w:ilvl="5" w:tplc="0D7E028C">
      <w:start w:val="1"/>
      <w:numFmt w:val="bullet"/>
      <w:lvlText w:val=""/>
      <w:lvlJc w:val="left"/>
      <w:pPr>
        <w:ind w:left="5029" w:hanging="360"/>
      </w:pPr>
      <w:rPr>
        <w:rFonts w:ascii="Wingdings" w:hAnsi="Wingdings" w:hint="default"/>
      </w:rPr>
    </w:lvl>
    <w:lvl w:ilvl="6" w:tplc="F47610D2">
      <w:start w:val="1"/>
      <w:numFmt w:val="bullet"/>
      <w:lvlText w:val=""/>
      <w:lvlJc w:val="left"/>
      <w:pPr>
        <w:ind w:left="5749" w:hanging="360"/>
      </w:pPr>
      <w:rPr>
        <w:rFonts w:ascii="Symbol" w:hAnsi="Symbol" w:hint="default"/>
      </w:rPr>
    </w:lvl>
    <w:lvl w:ilvl="7" w:tplc="AE10320E">
      <w:start w:val="1"/>
      <w:numFmt w:val="bullet"/>
      <w:lvlText w:val="o"/>
      <w:lvlJc w:val="left"/>
      <w:pPr>
        <w:ind w:left="6469" w:hanging="360"/>
      </w:pPr>
      <w:rPr>
        <w:rFonts w:ascii="Courier New" w:hAnsi="Courier New" w:hint="default"/>
      </w:rPr>
    </w:lvl>
    <w:lvl w:ilvl="8" w:tplc="AD18058C">
      <w:start w:val="1"/>
      <w:numFmt w:val="bullet"/>
      <w:lvlText w:val=""/>
      <w:lvlJc w:val="left"/>
      <w:pPr>
        <w:ind w:left="7189" w:hanging="360"/>
      </w:pPr>
      <w:rPr>
        <w:rFonts w:ascii="Wingdings" w:hAnsi="Wingdings" w:hint="default"/>
      </w:rPr>
    </w:lvl>
  </w:abstractNum>
  <w:abstractNum w:abstractNumId="50" w15:restartNumberingAfterBreak="0">
    <w:nsid w:val="4BD31883"/>
    <w:multiLevelType w:val="hybridMultilevel"/>
    <w:tmpl w:val="03EA700C"/>
    <w:lvl w:ilvl="0" w:tplc="3CBED660">
      <w:start w:val="1"/>
      <w:numFmt w:val="russianUpper"/>
      <w:pStyle w:val="ad"/>
      <w:lvlText w:val="ПРИЛОЖЕНИЕ %1"/>
      <w:lvlJc w:val="left"/>
      <w:pPr>
        <w:tabs>
          <w:tab w:val="num" w:pos="717"/>
        </w:tabs>
        <w:ind w:left="717" w:hanging="360"/>
      </w:pPr>
      <w:rPr>
        <w:rFonts w:hint="default"/>
      </w:rPr>
    </w:lvl>
    <w:lvl w:ilvl="1" w:tplc="D27ED1CC">
      <w:start w:val="1"/>
      <w:numFmt w:val="lowerLetter"/>
      <w:lvlText w:val="%2."/>
      <w:lvlJc w:val="left"/>
      <w:pPr>
        <w:tabs>
          <w:tab w:val="num" w:pos="1440"/>
        </w:tabs>
        <w:ind w:left="1440" w:hanging="360"/>
      </w:pPr>
    </w:lvl>
    <w:lvl w:ilvl="2" w:tplc="00B693A8" w:tentative="1">
      <w:start w:val="1"/>
      <w:numFmt w:val="lowerRoman"/>
      <w:lvlText w:val="%3."/>
      <w:lvlJc w:val="right"/>
      <w:pPr>
        <w:tabs>
          <w:tab w:val="num" w:pos="2160"/>
        </w:tabs>
        <w:ind w:left="2160" w:hanging="180"/>
      </w:pPr>
    </w:lvl>
    <w:lvl w:ilvl="3" w:tplc="FF34FEBE" w:tentative="1">
      <w:start w:val="1"/>
      <w:numFmt w:val="decimal"/>
      <w:lvlText w:val="%4."/>
      <w:lvlJc w:val="left"/>
      <w:pPr>
        <w:tabs>
          <w:tab w:val="num" w:pos="2880"/>
        </w:tabs>
        <w:ind w:left="2880" w:hanging="360"/>
      </w:pPr>
    </w:lvl>
    <w:lvl w:ilvl="4" w:tplc="5A1C4E6C" w:tentative="1">
      <w:start w:val="1"/>
      <w:numFmt w:val="lowerLetter"/>
      <w:lvlText w:val="%5."/>
      <w:lvlJc w:val="left"/>
      <w:pPr>
        <w:tabs>
          <w:tab w:val="num" w:pos="3600"/>
        </w:tabs>
        <w:ind w:left="3600" w:hanging="360"/>
      </w:pPr>
    </w:lvl>
    <w:lvl w:ilvl="5" w:tplc="194613C8" w:tentative="1">
      <w:start w:val="1"/>
      <w:numFmt w:val="lowerRoman"/>
      <w:lvlText w:val="%6."/>
      <w:lvlJc w:val="right"/>
      <w:pPr>
        <w:tabs>
          <w:tab w:val="num" w:pos="4320"/>
        </w:tabs>
        <w:ind w:left="4320" w:hanging="180"/>
      </w:pPr>
    </w:lvl>
    <w:lvl w:ilvl="6" w:tplc="49B89386" w:tentative="1">
      <w:start w:val="1"/>
      <w:numFmt w:val="decimal"/>
      <w:lvlText w:val="%7."/>
      <w:lvlJc w:val="left"/>
      <w:pPr>
        <w:tabs>
          <w:tab w:val="num" w:pos="5040"/>
        </w:tabs>
        <w:ind w:left="5040" w:hanging="360"/>
      </w:pPr>
    </w:lvl>
    <w:lvl w:ilvl="7" w:tplc="17A45342" w:tentative="1">
      <w:start w:val="1"/>
      <w:numFmt w:val="lowerLetter"/>
      <w:lvlText w:val="%8."/>
      <w:lvlJc w:val="left"/>
      <w:pPr>
        <w:tabs>
          <w:tab w:val="num" w:pos="5760"/>
        </w:tabs>
        <w:ind w:left="5760" w:hanging="360"/>
      </w:pPr>
    </w:lvl>
    <w:lvl w:ilvl="8" w:tplc="73F28108" w:tentative="1">
      <w:start w:val="1"/>
      <w:numFmt w:val="lowerRoman"/>
      <w:lvlText w:val="%9."/>
      <w:lvlJc w:val="right"/>
      <w:pPr>
        <w:tabs>
          <w:tab w:val="num" w:pos="6480"/>
        </w:tabs>
        <w:ind w:left="6480" w:hanging="180"/>
      </w:pPr>
    </w:lvl>
  </w:abstractNum>
  <w:abstractNum w:abstractNumId="51" w15:restartNumberingAfterBreak="0">
    <w:nsid w:val="4E1F3AC5"/>
    <w:multiLevelType w:val="multilevel"/>
    <w:tmpl w:val="45B49146"/>
    <w:styleLink w:val="StyleNumbered"/>
    <w:lvl w:ilvl="0">
      <w:start w:val="1"/>
      <w:numFmt w:val="decimal"/>
      <w:lvlText w:val="%1."/>
      <w:lvlJc w:val="left"/>
      <w:pPr>
        <w:tabs>
          <w:tab w:val="num" w:pos="72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5036604A"/>
    <w:multiLevelType w:val="multilevel"/>
    <w:tmpl w:val="C02E5E5A"/>
    <w:styleLink w:val="Style7"/>
    <w:lvl w:ilvl="0">
      <w:start w:val="1"/>
      <w:numFmt w:val="decimal"/>
      <w:lvlText w:val="%1)"/>
      <w:lvlJc w:val="left"/>
      <w:pPr>
        <w:ind w:left="32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russianLower"/>
      <w:lvlText w:val="%2)"/>
      <w:lvlJc w:val="left"/>
      <w:pPr>
        <w:tabs>
          <w:tab w:val="num" w:pos="3960"/>
        </w:tabs>
        <w:ind w:left="3960" w:hanging="360"/>
      </w:pPr>
      <w:rPr>
        <w:rFonts w:hint="default"/>
      </w:rPr>
    </w:lvl>
    <w:lvl w:ilvl="2">
      <w:start w:val="1"/>
      <w:numFmt w:val="lowerRoman"/>
      <w:lvlText w:val="%3"/>
      <w:lvlJc w:val="left"/>
      <w:pPr>
        <w:tabs>
          <w:tab w:val="num" w:pos="6210"/>
        </w:tabs>
        <w:ind w:left="5040" w:firstLine="0"/>
      </w:pPr>
      <w:rPr>
        <w:rFonts w:hint="default"/>
      </w:rPr>
    </w:lvl>
    <w:lvl w:ilvl="3">
      <w:start w:val="1"/>
      <w:numFmt w:val="decimal"/>
      <w:lvlText w:val="%4."/>
      <w:lvlJc w:val="left"/>
      <w:pPr>
        <w:tabs>
          <w:tab w:val="num" w:pos="7290"/>
        </w:tabs>
        <w:ind w:left="6120" w:firstLine="0"/>
      </w:pPr>
      <w:rPr>
        <w:rFonts w:hint="default"/>
      </w:rPr>
    </w:lvl>
    <w:lvl w:ilvl="4">
      <w:start w:val="1"/>
      <w:numFmt w:val="lowerLetter"/>
      <w:lvlText w:val="%5."/>
      <w:lvlJc w:val="left"/>
      <w:pPr>
        <w:tabs>
          <w:tab w:val="num" w:pos="8370"/>
        </w:tabs>
        <w:ind w:left="7200" w:firstLine="0"/>
      </w:pPr>
      <w:rPr>
        <w:rFonts w:hint="default"/>
      </w:rPr>
    </w:lvl>
    <w:lvl w:ilvl="5">
      <w:start w:val="1"/>
      <w:numFmt w:val="lowerRoman"/>
      <w:lvlText w:val="%6."/>
      <w:lvlJc w:val="right"/>
      <w:pPr>
        <w:tabs>
          <w:tab w:val="num" w:pos="9450"/>
        </w:tabs>
        <w:ind w:left="8280" w:firstLine="0"/>
      </w:pPr>
      <w:rPr>
        <w:rFonts w:hint="default"/>
      </w:rPr>
    </w:lvl>
    <w:lvl w:ilvl="6">
      <w:start w:val="1"/>
      <w:numFmt w:val="decimal"/>
      <w:lvlText w:val="%7."/>
      <w:lvlJc w:val="left"/>
      <w:pPr>
        <w:tabs>
          <w:tab w:val="num" w:pos="10530"/>
        </w:tabs>
        <w:ind w:left="9360" w:firstLine="0"/>
      </w:pPr>
      <w:rPr>
        <w:rFonts w:hint="default"/>
      </w:rPr>
    </w:lvl>
    <w:lvl w:ilvl="7">
      <w:start w:val="1"/>
      <w:numFmt w:val="lowerLetter"/>
      <w:lvlText w:val="%8."/>
      <w:lvlJc w:val="left"/>
      <w:pPr>
        <w:tabs>
          <w:tab w:val="num" w:pos="11610"/>
        </w:tabs>
        <w:ind w:left="10440" w:firstLine="0"/>
      </w:pPr>
      <w:rPr>
        <w:rFonts w:hint="default"/>
      </w:rPr>
    </w:lvl>
    <w:lvl w:ilvl="8">
      <w:start w:val="1"/>
      <w:numFmt w:val="lowerRoman"/>
      <w:lvlText w:val="%9."/>
      <w:lvlJc w:val="right"/>
      <w:pPr>
        <w:tabs>
          <w:tab w:val="num" w:pos="12690"/>
        </w:tabs>
        <w:ind w:left="11520" w:firstLine="0"/>
      </w:pPr>
      <w:rPr>
        <w:rFonts w:hint="default"/>
      </w:rPr>
    </w:lvl>
  </w:abstractNum>
  <w:abstractNum w:abstractNumId="53" w15:restartNumberingAfterBreak="0">
    <w:nsid w:val="51DF25A9"/>
    <w:multiLevelType w:val="multilevel"/>
    <w:tmpl w:val="1F5086A6"/>
    <w:styleLink w:val="ae"/>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304"/>
        </w:tabs>
        <w:ind w:left="0" w:firstLine="709"/>
      </w:pPr>
      <w:rPr>
        <w:rFonts w:ascii="Arial" w:hAnsi="Arial"/>
        <w:sz w:val="24"/>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54" w15:restartNumberingAfterBreak="0">
    <w:nsid w:val="54C54D03"/>
    <w:multiLevelType w:val="multilevel"/>
    <w:tmpl w:val="470618F6"/>
    <w:styleLink w:val="StyleBulleted"/>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1152"/>
        </w:tabs>
        <w:ind w:left="1152" w:hanging="288"/>
      </w:pPr>
      <w:rPr>
        <w:rFonts w:ascii="Wingdings" w:hAnsi="Wingdings" w:hint="default"/>
        <w:sz w:val="24"/>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55" w15:restartNumberingAfterBreak="0">
    <w:nsid w:val="54E51FCA"/>
    <w:multiLevelType w:val="hybridMultilevel"/>
    <w:tmpl w:val="63DC8A9A"/>
    <w:lvl w:ilvl="0" w:tplc="A34E6884">
      <w:start w:val="1"/>
      <w:numFmt w:val="bullet"/>
      <w:lvlRestart w:val="0"/>
      <w:pStyle w:val="L1"/>
      <w:lvlText w:val=""/>
      <w:lvlJc w:val="left"/>
      <w:pPr>
        <w:tabs>
          <w:tab w:val="num" w:pos="1134"/>
        </w:tabs>
        <w:ind w:left="1134" w:hanging="425"/>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5AC74C3"/>
    <w:multiLevelType w:val="multilevel"/>
    <w:tmpl w:val="4B92AC56"/>
    <w:styleLink w:val="StyleOutlinenumbered"/>
    <w:lvl w:ilvl="0">
      <w:start w:val="1"/>
      <w:numFmt w:val="decimal"/>
      <w:lvlText w:val="%1."/>
      <w:lvlJc w:val="left"/>
      <w:pPr>
        <w:tabs>
          <w:tab w:val="num" w:pos="680"/>
        </w:tabs>
        <w:ind w:left="680" w:hanging="396"/>
      </w:pPr>
      <w:rPr>
        <w:sz w:val="24"/>
      </w:rPr>
    </w:lvl>
    <w:lvl w:ilvl="1">
      <w:start w:val="1"/>
      <w:numFmt w:val="russianLower"/>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55E32162"/>
    <w:multiLevelType w:val="hybridMultilevel"/>
    <w:tmpl w:val="A9220F8E"/>
    <w:lvl w:ilvl="0" w:tplc="0958DECC">
      <w:start w:val="1"/>
      <w:numFmt w:val="bullet"/>
      <w:lvlRestart w:val="0"/>
      <w:pStyle w:val="L2"/>
      <w:lvlText w:val=""/>
      <w:lvlJc w:val="left"/>
      <w:pPr>
        <w:tabs>
          <w:tab w:val="num" w:pos="2150"/>
        </w:tabs>
        <w:ind w:left="2150" w:hanging="363"/>
      </w:pPr>
      <w:rPr>
        <w:rFonts w:ascii="Symbol" w:hAnsi="Symbol" w:cs="Courier New" w:hint="default"/>
      </w:rPr>
    </w:lvl>
    <w:lvl w:ilvl="1" w:tplc="3BBAA3AA">
      <w:start w:val="1"/>
      <w:numFmt w:val="bullet"/>
      <w:lvlRestart w:val="0"/>
      <w:lvlText w:val=""/>
      <w:lvlJc w:val="left"/>
      <w:pPr>
        <w:tabs>
          <w:tab w:val="num" w:pos="2215"/>
        </w:tabs>
        <w:ind w:left="2215" w:hanging="425"/>
      </w:pPr>
      <w:rPr>
        <w:rFonts w:ascii="Symbol" w:hAnsi="Symbol" w:hint="default"/>
        <w:sz w:val="24"/>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58" w15:restartNumberingAfterBreak="0">
    <w:nsid w:val="56B77A16"/>
    <w:multiLevelType w:val="hybridMultilevel"/>
    <w:tmpl w:val="F8D492E6"/>
    <w:lvl w:ilvl="0" w:tplc="AD16C052">
      <w:start w:val="1"/>
      <w:numFmt w:val="bullet"/>
      <w:pStyle w:val="1levelBulleted"/>
      <w:lvlText w:val=""/>
      <w:lvlJc w:val="left"/>
      <w:pPr>
        <w:ind w:left="1440" w:hanging="360"/>
      </w:pPr>
      <w:rPr>
        <w:rFonts w:ascii="Symbol" w:hAnsi="Symbol" w:hint="default"/>
      </w:rPr>
    </w:lvl>
    <w:lvl w:ilvl="1" w:tplc="AE8CD286">
      <w:start w:val="1"/>
      <w:numFmt w:val="lowerLetter"/>
      <w:lvlText w:val="%2."/>
      <w:lvlJc w:val="left"/>
      <w:pPr>
        <w:tabs>
          <w:tab w:val="num" w:pos="2160"/>
        </w:tabs>
        <w:ind w:left="2160" w:hanging="360"/>
      </w:pPr>
    </w:lvl>
    <w:lvl w:ilvl="2" w:tplc="2070D5D8" w:tentative="1">
      <w:start w:val="1"/>
      <w:numFmt w:val="lowerRoman"/>
      <w:lvlText w:val="%3."/>
      <w:lvlJc w:val="right"/>
      <w:pPr>
        <w:tabs>
          <w:tab w:val="num" w:pos="2880"/>
        </w:tabs>
        <w:ind w:left="2880" w:hanging="180"/>
      </w:pPr>
    </w:lvl>
    <w:lvl w:ilvl="3" w:tplc="3752A4AE" w:tentative="1">
      <w:start w:val="1"/>
      <w:numFmt w:val="decimal"/>
      <w:lvlText w:val="%4."/>
      <w:lvlJc w:val="left"/>
      <w:pPr>
        <w:tabs>
          <w:tab w:val="num" w:pos="3600"/>
        </w:tabs>
        <w:ind w:left="3600" w:hanging="360"/>
      </w:pPr>
    </w:lvl>
    <w:lvl w:ilvl="4" w:tplc="1C5A1FAE" w:tentative="1">
      <w:start w:val="1"/>
      <w:numFmt w:val="lowerLetter"/>
      <w:lvlText w:val="%5."/>
      <w:lvlJc w:val="left"/>
      <w:pPr>
        <w:tabs>
          <w:tab w:val="num" w:pos="4320"/>
        </w:tabs>
        <w:ind w:left="4320" w:hanging="360"/>
      </w:pPr>
    </w:lvl>
    <w:lvl w:ilvl="5" w:tplc="C3B23E2A" w:tentative="1">
      <w:start w:val="1"/>
      <w:numFmt w:val="lowerRoman"/>
      <w:lvlText w:val="%6."/>
      <w:lvlJc w:val="right"/>
      <w:pPr>
        <w:tabs>
          <w:tab w:val="num" w:pos="5040"/>
        </w:tabs>
        <w:ind w:left="5040" w:hanging="180"/>
      </w:pPr>
    </w:lvl>
    <w:lvl w:ilvl="6" w:tplc="283E5002" w:tentative="1">
      <w:start w:val="1"/>
      <w:numFmt w:val="decimal"/>
      <w:lvlText w:val="%7."/>
      <w:lvlJc w:val="left"/>
      <w:pPr>
        <w:tabs>
          <w:tab w:val="num" w:pos="5760"/>
        </w:tabs>
        <w:ind w:left="5760" w:hanging="360"/>
      </w:pPr>
    </w:lvl>
    <w:lvl w:ilvl="7" w:tplc="B2E0A8EA" w:tentative="1">
      <w:start w:val="1"/>
      <w:numFmt w:val="lowerLetter"/>
      <w:lvlText w:val="%8."/>
      <w:lvlJc w:val="left"/>
      <w:pPr>
        <w:tabs>
          <w:tab w:val="num" w:pos="6480"/>
        </w:tabs>
        <w:ind w:left="6480" w:hanging="360"/>
      </w:pPr>
    </w:lvl>
    <w:lvl w:ilvl="8" w:tplc="ABC6436E" w:tentative="1">
      <w:start w:val="1"/>
      <w:numFmt w:val="lowerRoman"/>
      <w:lvlText w:val="%9."/>
      <w:lvlJc w:val="right"/>
      <w:pPr>
        <w:tabs>
          <w:tab w:val="num" w:pos="7200"/>
        </w:tabs>
        <w:ind w:left="7200" w:hanging="180"/>
      </w:pPr>
    </w:lvl>
  </w:abstractNum>
  <w:abstractNum w:abstractNumId="59" w15:restartNumberingAfterBreak="0">
    <w:nsid w:val="59BF30EF"/>
    <w:multiLevelType w:val="hybridMultilevel"/>
    <w:tmpl w:val="FCCA5FB2"/>
    <w:lvl w:ilvl="0" w:tplc="B0F0876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A677873"/>
    <w:multiLevelType w:val="multilevel"/>
    <w:tmpl w:val="64383324"/>
    <w:styleLink w:val="Style5"/>
    <w:lvl w:ilvl="0">
      <w:start w:val="1"/>
      <w:numFmt w:val="decimal"/>
      <w:pStyle w:val="Heading1"/>
      <w:lvlText w:val="Г.%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Heading2"/>
      <w:lvlText w:val="Г.%1.%2"/>
      <w:lvlJc w:val="left"/>
      <w:pPr>
        <w:tabs>
          <w:tab w:val="num" w:pos="432"/>
        </w:tabs>
        <w:ind w:left="432" w:hanging="432"/>
      </w:pPr>
      <w:rPr>
        <w:rFonts w:cs="Times New Roman" w:hint="default"/>
      </w:rPr>
    </w:lvl>
    <w:lvl w:ilvl="2">
      <w:start w:val="1"/>
      <w:numFmt w:val="decimal"/>
      <w:pStyle w:val="Heading3"/>
      <w:lvlText w:val="Г.%1.%2.%3"/>
      <w:lvlJc w:val="left"/>
      <w:pPr>
        <w:tabs>
          <w:tab w:val="num" w:pos="432"/>
        </w:tabs>
        <w:ind w:left="432" w:hanging="432"/>
      </w:pPr>
      <w:rPr>
        <w:rFonts w:cs="Times New Roman" w:hint="default"/>
      </w:rPr>
    </w:lvl>
    <w:lvl w:ilvl="3">
      <w:start w:val="1"/>
      <w:numFmt w:val="decimal"/>
      <w:lvlText w:val="%1.%2.%3.%4"/>
      <w:lvlJc w:val="left"/>
      <w:pPr>
        <w:tabs>
          <w:tab w:val="num" w:pos="432"/>
        </w:tabs>
        <w:ind w:left="432" w:hanging="432"/>
      </w:pPr>
      <w:rPr>
        <w:rFonts w:cs="Times New Roman" w:hint="default"/>
      </w:rPr>
    </w:lvl>
    <w:lvl w:ilvl="4">
      <w:start w:val="1"/>
      <w:numFmt w:val="decimal"/>
      <w:lvlText w:val="%1.%2.%3.%4.%5"/>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432"/>
        </w:tabs>
        <w:ind w:left="432" w:hanging="432"/>
      </w:pPr>
      <w:rPr>
        <w:rFonts w:cs="Times New Roman" w:hint="default"/>
      </w:rPr>
    </w:lvl>
    <w:lvl w:ilvl="6">
      <w:start w:val="1"/>
      <w:numFmt w:val="decimal"/>
      <w:lvlText w:val="%1.%2.%3.%4.%5.%6.%7"/>
      <w:lvlJc w:val="left"/>
      <w:pPr>
        <w:tabs>
          <w:tab w:val="num" w:pos="432"/>
        </w:tabs>
        <w:ind w:left="432" w:hanging="432"/>
      </w:pPr>
      <w:rPr>
        <w:rFonts w:cs="Times New Roman" w:hint="default"/>
      </w:rPr>
    </w:lvl>
    <w:lvl w:ilvl="7">
      <w:start w:val="1"/>
      <w:numFmt w:val="decimal"/>
      <w:lvlText w:val="%1.%2.%3.%4.%5.%6.%7.%8"/>
      <w:lvlJc w:val="left"/>
      <w:pPr>
        <w:tabs>
          <w:tab w:val="num" w:pos="432"/>
        </w:tabs>
        <w:ind w:left="432" w:hanging="432"/>
      </w:pPr>
      <w:rPr>
        <w:rFonts w:cs="Times New Roman" w:hint="default"/>
      </w:rPr>
    </w:lvl>
    <w:lvl w:ilvl="8">
      <w:start w:val="1"/>
      <w:numFmt w:val="decimal"/>
      <w:lvlText w:val="%1.%2.%3.%4.%5.%6.%7.%8.%9"/>
      <w:lvlJc w:val="left"/>
      <w:pPr>
        <w:tabs>
          <w:tab w:val="num" w:pos="432"/>
        </w:tabs>
        <w:ind w:left="432" w:hanging="432"/>
      </w:pPr>
      <w:rPr>
        <w:rFonts w:cs="Times New Roman" w:hint="default"/>
      </w:rPr>
    </w:lvl>
  </w:abstractNum>
  <w:abstractNum w:abstractNumId="61" w15:restartNumberingAfterBreak="0">
    <w:nsid w:val="5C631E85"/>
    <w:multiLevelType w:val="multilevel"/>
    <w:tmpl w:val="DCECF9F2"/>
    <w:styleLink w:val="Style4"/>
    <w:lvl w:ilvl="0">
      <w:start w:val="1"/>
      <w:numFmt w:val="decimal"/>
      <w:lvlText w:val="%1"/>
      <w:lvlJc w:val="left"/>
      <w:pPr>
        <w:tabs>
          <w:tab w:val="num" w:pos="432"/>
        </w:tabs>
        <w:ind w:left="432" w:hanging="432"/>
      </w:pPr>
      <w:rPr>
        <w:rFonts w:cs="Times New Roman" w:hint="default"/>
      </w:rPr>
    </w:lvl>
    <w:lvl w:ilvl="1">
      <w:start w:val="1"/>
      <w:numFmt w:val="decimal"/>
      <w:lvlText w:val="Г.%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584"/>
        </w:tabs>
        <w:ind w:left="1584" w:hanging="864"/>
      </w:pPr>
      <w:rPr>
        <w:rFonts w:cs="Times New Roman" w:hint="default"/>
      </w:rPr>
    </w:lvl>
    <w:lvl w:ilvl="4">
      <w:start w:val="1"/>
      <w:numFmt w:val="decimal"/>
      <w:lvlText w:val="%1.%2.%3.%4.%5"/>
      <w:lvlJc w:val="left"/>
      <w:pPr>
        <w:tabs>
          <w:tab w:val="num" w:pos="1908"/>
        </w:tabs>
        <w:ind w:left="190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2" w15:restartNumberingAfterBreak="0">
    <w:nsid w:val="61AE29C9"/>
    <w:multiLevelType w:val="multilevel"/>
    <w:tmpl w:val="CC36C94A"/>
    <w:styleLink w:val="StyleBulleted10pt"/>
    <w:lvl w:ilvl="0">
      <w:start w:val="1"/>
      <w:numFmt w:val="bullet"/>
      <w:lvlText w:val=""/>
      <w:lvlJc w:val="left"/>
      <w:pPr>
        <w:tabs>
          <w:tab w:val="num" w:pos="1440"/>
        </w:tabs>
        <w:ind w:left="1440" w:hanging="144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62952D47"/>
    <w:multiLevelType w:val="hybridMultilevel"/>
    <w:tmpl w:val="B5AC0570"/>
    <w:lvl w:ilvl="0" w:tplc="F8A20558">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54B30D6"/>
    <w:multiLevelType w:val="multilevel"/>
    <w:tmpl w:val="1E3643F4"/>
    <w:lvl w:ilvl="0">
      <w:start w:val="1"/>
      <w:numFmt w:val="none"/>
      <w:lvlText w:val=""/>
      <w:lvlJc w:val="left"/>
      <w:pPr>
        <w:tabs>
          <w:tab w:val="num" w:pos="1211"/>
        </w:tabs>
        <w:ind w:left="1134" w:hanging="283"/>
      </w:pPr>
      <w:rPr>
        <w:rFonts w:ascii="Symbol" w:hAnsi="Symbol" w:hint="default"/>
      </w:rPr>
    </w:lvl>
    <w:lvl w:ilvl="1">
      <w:start w:val="1"/>
      <w:numFmt w:val="none"/>
      <w:pStyle w:val="af"/>
      <w:lvlText w:val=""/>
      <w:lvlJc w:val="left"/>
      <w:pPr>
        <w:tabs>
          <w:tab w:val="num" w:pos="1588"/>
        </w:tabs>
        <w:ind w:left="1588" w:hanging="454"/>
      </w:pPr>
      <w:rPr>
        <w:rFonts w:ascii="Symbol" w:hAnsi="Symbol" w:hint="default"/>
      </w:rPr>
    </w:lvl>
    <w:lvl w:ilvl="2">
      <w:start w:val="1"/>
      <w:numFmt w:val="none"/>
      <w:lvlText w:val=""/>
      <w:lvlJc w:val="left"/>
      <w:pPr>
        <w:tabs>
          <w:tab w:val="num" w:pos="2155"/>
        </w:tabs>
        <w:ind w:left="2155" w:hanging="567"/>
      </w:pPr>
      <w:rPr>
        <w:rFonts w:ascii="Symbol" w:hAnsi="Symbol" w:hint="default"/>
      </w:rPr>
    </w:lvl>
    <w:lvl w:ilvl="3">
      <w:start w:val="1"/>
      <w:numFmt w:val="none"/>
      <w:lvlText w:val=""/>
      <w:lvlJc w:val="left"/>
      <w:pPr>
        <w:tabs>
          <w:tab w:val="num" w:pos="2722"/>
        </w:tabs>
        <w:ind w:left="2722" w:hanging="567"/>
      </w:pPr>
      <w:rPr>
        <w:rFonts w:ascii="Symbol" w:hAnsi="Symbol"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65" w15:restartNumberingAfterBreak="0">
    <w:nsid w:val="68820CE0"/>
    <w:multiLevelType w:val="hybridMultilevel"/>
    <w:tmpl w:val="55DE8180"/>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6" w15:restartNumberingAfterBreak="0">
    <w:nsid w:val="6B1B2F28"/>
    <w:multiLevelType w:val="hybridMultilevel"/>
    <w:tmpl w:val="8D0CA2EE"/>
    <w:lvl w:ilvl="0" w:tplc="B6E616E4">
      <w:start w:val="1"/>
      <w:numFmt w:val="russianLower"/>
      <w:pStyle w:val="23"/>
      <w:lvlText w:val="%1)"/>
      <w:lvlJc w:val="left"/>
      <w:pPr>
        <w:ind w:left="2160" w:hanging="360"/>
      </w:pPr>
      <w:rPr>
        <w:rFonts w:hint="default"/>
      </w:rPr>
    </w:lvl>
    <w:lvl w:ilvl="1" w:tplc="04190003">
      <w:start w:val="1"/>
      <w:numFmt w:val="lowerLetter"/>
      <w:lvlText w:val="%2."/>
      <w:lvlJc w:val="left"/>
      <w:pPr>
        <w:ind w:left="2880" w:hanging="360"/>
      </w:pPr>
    </w:lvl>
    <w:lvl w:ilvl="2" w:tplc="04190005" w:tentative="1">
      <w:start w:val="1"/>
      <w:numFmt w:val="lowerRoman"/>
      <w:lvlText w:val="%3."/>
      <w:lvlJc w:val="right"/>
      <w:pPr>
        <w:ind w:left="3600" w:hanging="180"/>
      </w:pPr>
    </w:lvl>
    <w:lvl w:ilvl="3" w:tplc="04190001" w:tentative="1">
      <w:start w:val="1"/>
      <w:numFmt w:val="decimal"/>
      <w:lvlText w:val="%4."/>
      <w:lvlJc w:val="left"/>
      <w:pPr>
        <w:ind w:left="4320" w:hanging="360"/>
      </w:pPr>
    </w:lvl>
    <w:lvl w:ilvl="4" w:tplc="04190003" w:tentative="1">
      <w:start w:val="1"/>
      <w:numFmt w:val="lowerLetter"/>
      <w:lvlText w:val="%5."/>
      <w:lvlJc w:val="left"/>
      <w:pPr>
        <w:ind w:left="5040" w:hanging="360"/>
      </w:pPr>
    </w:lvl>
    <w:lvl w:ilvl="5" w:tplc="04190005" w:tentative="1">
      <w:start w:val="1"/>
      <w:numFmt w:val="lowerRoman"/>
      <w:lvlText w:val="%6."/>
      <w:lvlJc w:val="right"/>
      <w:pPr>
        <w:ind w:left="5760" w:hanging="180"/>
      </w:pPr>
    </w:lvl>
    <w:lvl w:ilvl="6" w:tplc="04190001" w:tentative="1">
      <w:start w:val="1"/>
      <w:numFmt w:val="decimal"/>
      <w:lvlText w:val="%7."/>
      <w:lvlJc w:val="left"/>
      <w:pPr>
        <w:ind w:left="6480" w:hanging="360"/>
      </w:pPr>
    </w:lvl>
    <w:lvl w:ilvl="7" w:tplc="04190003" w:tentative="1">
      <w:start w:val="1"/>
      <w:numFmt w:val="lowerLetter"/>
      <w:lvlText w:val="%8."/>
      <w:lvlJc w:val="left"/>
      <w:pPr>
        <w:ind w:left="7200" w:hanging="360"/>
      </w:pPr>
    </w:lvl>
    <w:lvl w:ilvl="8" w:tplc="04190005" w:tentative="1">
      <w:start w:val="1"/>
      <w:numFmt w:val="lowerRoman"/>
      <w:lvlText w:val="%9."/>
      <w:lvlJc w:val="right"/>
      <w:pPr>
        <w:ind w:left="7920" w:hanging="180"/>
      </w:pPr>
    </w:lvl>
  </w:abstractNum>
  <w:abstractNum w:abstractNumId="67" w15:restartNumberingAfterBreak="0">
    <w:nsid w:val="6C542DE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6E47726B"/>
    <w:multiLevelType w:val="hybridMultilevel"/>
    <w:tmpl w:val="6AB665BE"/>
    <w:lvl w:ilvl="0" w:tplc="A73047D4">
      <w:start w:val="1"/>
      <w:numFmt w:val="russianLower"/>
      <w:pStyle w:val="Style2"/>
      <w:lvlText w:val="%1)"/>
      <w:lvlJc w:val="left"/>
      <w:pPr>
        <w:ind w:left="2160" w:hanging="360"/>
      </w:pPr>
      <w:rPr>
        <w:rFonts w:hint="default"/>
      </w:rPr>
    </w:lvl>
    <w:lvl w:ilvl="1" w:tplc="19EA92DC" w:tentative="1">
      <w:start w:val="1"/>
      <w:numFmt w:val="lowerLetter"/>
      <w:lvlText w:val="%2."/>
      <w:lvlJc w:val="left"/>
      <w:pPr>
        <w:ind w:left="2880" w:hanging="360"/>
      </w:pPr>
    </w:lvl>
    <w:lvl w:ilvl="2" w:tplc="833C0F9E" w:tentative="1">
      <w:start w:val="1"/>
      <w:numFmt w:val="lowerRoman"/>
      <w:lvlText w:val="%3."/>
      <w:lvlJc w:val="right"/>
      <w:pPr>
        <w:ind w:left="3600" w:hanging="180"/>
      </w:pPr>
    </w:lvl>
    <w:lvl w:ilvl="3" w:tplc="6C5EC304" w:tentative="1">
      <w:start w:val="1"/>
      <w:numFmt w:val="decimal"/>
      <w:lvlText w:val="%4."/>
      <w:lvlJc w:val="left"/>
      <w:pPr>
        <w:ind w:left="4320" w:hanging="360"/>
      </w:pPr>
    </w:lvl>
    <w:lvl w:ilvl="4" w:tplc="0E80A7B0" w:tentative="1">
      <w:start w:val="1"/>
      <w:numFmt w:val="lowerLetter"/>
      <w:lvlText w:val="%5."/>
      <w:lvlJc w:val="left"/>
      <w:pPr>
        <w:ind w:left="5040" w:hanging="360"/>
      </w:pPr>
    </w:lvl>
    <w:lvl w:ilvl="5" w:tplc="95E03412" w:tentative="1">
      <w:start w:val="1"/>
      <w:numFmt w:val="lowerRoman"/>
      <w:lvlText w:val="%6."/>
      <w:lvlJc w:val="right"/>
      <w:pPr>
        <w:ind w:left="5760" w:hanging="180"/>
      </w:pPr>
    </w:lvl>
    <w:lvl w:ilvl="6" w:tplc="15D63474" w:tentative="1">
      <w:start w:val="1"/>
      <w:numFmt w:val="decimal"/>
      <w:lvlText w:val="%7."/>
      <w:lvlJc w:val="left"/>
      <w:pPr>
        <w:ind w:left="6480" w:hanging="360"/>
      </w:pPr>
    </w:lvl>
    <w:lvl w:ilvl="7" w:tplc="9DC05F18" w:tentative="1">
      <w:start w:val="1"/>
      <w:numFmt w:val="lowerLetter"/>
      <w:lvlText w:val="%8."/>
      <w:lvlJc w:val="left"/>
      <w:pPr>
        <w:ind w:left="7200" w:hanging="360"/>
      </w:pPr>
    </w:lvl>
    <w:lvl w:ilvl="8" w:tplc="97ECD3A2" w:tentative="1">
      <w:start w:val="1"/>
      <w:numFmt w:val="lowerRoman"/>
      <w:lvlText w:val="%9."/>
      <w:lvlJc w:val="right"/>
      <w:pPr>
        <w:ind w:left="7920" w:hanging="180"/>
      </w:pPr>
    </w:lvl>
  </w:abstractNum>
  <w:abstractNum w:abstractNumId="69" w15:restartNumberingAfterBreak="0">
    <w:nsid w:val="6EB5735C"/>
    <w:multiLevelType w:val="multilevel"/>
    <w:tmpl w:val="E264CB3A"/>
    <w:lvl w:ilvl="0">
      <w:start w:val="1"/>
      <w:numFmt w:val="russianLower"/>
      <w:pStyle w:val="14"/>
      <w:lvlText w:val="%1)"/>
      <w:lvlJc w:val="left"/>
      <w:pPr>
        <w:ind w:left="108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0" w15:restartNumberingAfterBreak="0">
    <w:nsid w:val="70041A68"/>
    <w:multiLevelType w:val="multilevel"/>
    <w:tmpl w:val="9F5C3204"/>
    <w:lvl w:ilvl="0">
      <w:start w:val="1"/>
      <w:numFmt w:val="decimal"/>
      <w:lvlText w:val="%1"/>
      <w:lvlJc w:val="left"/>
      <w:pPr>
        <w:tabs>
          <w:tab w:val="num" w:pos="432"/>
        </w:tabs>
        <w:ind w:left="432" w:hanging="432"/>
      </w:pPr>
      <w:rPr>
        <w:rFonts w:hint="default"/>
      </w:rPr>
    </w:lvl>
    <w:lvl w:ilvl="1">
      <w:start w:val="1"/>
      <w:numFmt w:val="decimal"/>
      <w:pStyle w:val="StyleHeading2Left03cm"/>
      <w:lvlText w:val="%1.%2"/>
      <w:lvlJc w:val="left"/>
      <w:pPr>
        <w:tabs>
          <w:tab w:val="num" w:pos="576"/>
        </w:tabs>
        <w:ind w:left="576" w:hanging="576"/>
      </w:pPr>
      <w:rPr>
        <w:rFonts w:hint="default"/>
      </w:rPr>
    </w:lvl>
    <w:lvl w:ilvl="2">
      <w:start w:val="1"/>
      <w:numFmt w:val="decimal"/>
      <w:pStyle w:val="StyleHeading3Left03cm"/>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71BF058D"/>
    <w:multiLevelType w:val="hybridMultilevel"/>
    <w:tmpl w:val="F63275FC"/>
    <w:lvl w:ilvl="0" w:tplc="193463C8">
      <w:numFmt w:val="bullet"/>
      <w:pStyle w:val="-2"/>
      <w:lvlText w:val="–"/>
      <w:lvlJc w:val="left"/>
      <w:pPr>
        <w:tabs>
          <w:tab w:val="num" w:pos="1620"/>
        </w:tabs>
        <w:ind w:left="1620" w:hanging="900"/>
      </w:pPr>
      <w:rPr>
        <w:rFonts w:ascii="Times New Roman" w:eastAsia="Times New Roman" w:hAnsi="Times New Roman" w:cs="Times New Roman" w:hint="default"/>
      </w:rPr>
    </w:lvl>
    <w:lvl w:ilvl="1" w:tplc="04190019">
      <w:start w:val="1"/>
      <w:numFmt w:val="bullet"/>
      <w:lvlText w:val="o"/>
      <w:lvlJc w:val="left"/>
      <w:pPr>
        <w:tabs>
          <w:tab w:val="num" w:pos="1800"/>
        </w:tabs>
        <w:ind w:left="1800" w:hanging="360"/>
      </w:pPr>
      <w:rPr>
        <w:rFonts w:ascii="Courier New" w:hAnsi="Courier New" w:hint="default"/>
      </w:rPr>
    </w:lvl>
    <w:lvl w:ilvl="2" w:tplc="0419001B">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72557A38"/>
    <w:multiLevelType w:val="multilevel"/>
    <w:tmpl w:val="9956F850"/>
    <w:lvl w:ilvl="0">
      <w:start w:val="1"/>
      <w:numFmt w:val="decimal"/>
      <w:pStyle w:val="tdtoccaptionlevel1"/>
      <w:suff w:val="space"/>
      <w:lvlText w:val="%1"/>
      <w:lvlJc w:val="left"/>
      <w:pPr>
        <w:ind w:left="0" w:firstLine="851"/>
      </w:pPr>
      <w:rPr>
        <w:rFonts w:ascii="Times New Roman" w:hAnsi="Times New Roman" w:cs="Times New Roman" w:hint="default"/>
        <w:b/>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decimal"/>
      <w:pStyle w:val="tdtoccaptionlevel2"/>
      <w:suff w:val="space"/>
      <w:lvlText w:val="%1.%2"/>
      <w:lvlJc w:val="left"/>
      <w:pPr>
        <w:ind w:left="0" w:firstLine="851"/>
      </w:pPr>
      <w:rPr>
        <w:rFonts w:ascii="Times New Roman" w:hAnsi="Times New Roman" w:cs="Times New Roman" w:hint="default"/>
        <w:b/>
        <w:i w:val="0"/>
        <w:caps w:val="0"/>
        <w:strike w:val="0"/>
        <w:dstrike w:val="0"/>
        <w:vanish w:val="0"/>
        <w:color w:val="000000"/>
        <w:sz w:val="24"/>
        <w:szCs w:val="28"/>
        <w:vertAlign w:val="baseline"/>
      </w:rPr>
    </w:lvl>
    <w:lvl w:ilvl="2">
      <w:start w:val="1"/>
      <w:numFmt w:val="decimal"/>
      <w:pStyle w:val="tdtoccaptionlevel3"/>
      <w:suff w:val="space"/>
      <w:lvlText w:val="%1.%2.%3"/>
      <w:lvlJc w:val="left"/>
      <w:pPr>
        <w:ind w:left="0" w:firstLine="851"/>
      </w:pPr>
      <w:rPr>
        <w:rFonts w:ascii="Times New Roman" w:hAnsi="Times New Roman" w:cs="Times New Roman" w:hint="default"/>
        <w:b/>
        <w:i w:val="0"/>
        <w:caps w:val="0"/>
        <w:strike w:val="0"/>
        <w:dstrike w:val="0"/>
        <w:vanish w:val="0"/>
        <w:color w:val="000000"/>
        <w:sz w:val="24"/>
        <w:vertAlign w:val="baseline"/>
      </w:rPr>
    </w:lvl>
    <w:lvl w:ilvl="3">
      <w:start w:val="1"/>
      <w:numFmt w:val="decimal"/>
      <w:pStyle w:val="tdtoccaptionlevel4"/>
      <w:suff w:val="space"/>
      <w:lvlText w:val="%1.%2.%3.%4"/>
      <w:lvlJc w:val="left"/>
      <w:pPr>
        <w:ind w:left="0" w:firstLine="851"/>
      </w:pPr>
      <w:rPr>
        <w:rFonts w:ascii="Arial" w:hAnsi="Arial" w:cs="Times New Roman" w:hint="default"/>
        <w:b/>
        <w:bCs w:val="0"/>
        <w:i w:val="0"/>
        <w:iCs w:val="0"/>
        <w:caps w:val="0"/>
        <w:smallCaps w:val="0"/>
        <w:strike w:val="0"/>
        <w:dstrike w:val="0"/>
        <w:vanish w:val="0"/>
        <w:color w:val="auto"/>
        <w:spacing w:val="0"/>
        <w:kern w:val="0"/>
        <w:position w:val="0"/>
        <w:sz w:val="24"/>
        <w:u w:val="none"/>
        <w:vertAlign w:val="baseline"/>
        <w:em w:val="none"/>
      </w:rPr>
    </w:lvl>
    <w:lvl w:ilvl="4">
      <w:start w:val="1"/>
      <w:numFmt w:val="decimal"/>
      <w:pStyle w:val="tdtoccaptionlevel5"/>
      <w:suff w:val="space"/>
      <w:lvlText w:val="%1.%2.%3.%4.%5"/>
      <w:lvlJc w:val="left"/>
      <w:pPr>
        <w:ind w:left="0" w:firstLine="851"/>
      </w:pPr>
      <w:rPr>
        <w:rFonts w:ascii="Arial" w:hAnsi="Arial" w:hint="default"/>
        <w:b/>
        <w:i w:val="0"/>
        <w:caps w:val="0"/>
        <w:strike w:val="0"/>
        <w:dstrike w:val="0"/>
        <w:vanish w:val="0"/>
        <w:color w:val="000000"/>
        <w:sz w:val="24"/>
        <w:vertAlign w:val="baseline"/>
      </w:rPr>
    </w:lvl>
    <w:lvl w:ilvl="5">
      <w:start w:val="1"/>
      <w:numFmt w:val="decimal"/>
      <w:pStyle w:val="tdtoccaptionlevel6"/>
      <w:suff w:val="space"/>
      <w:lvlText w:val="%1.%2.%3.%4.%5.%6"/>
      <w:lvlJc w:val="left"/>
      <w:pPr>
        <w:ind w:left="0" w:firstLine="851"/>
      </w:pPr>
      <w:rPr>
        <w:rFonts w:ascii="Arial" w:hAnsi="Arial" w:hint="default"/>
        <w:b/>
        <w:i w:val="0"/>
        <w:caps w:val="0"/>
        <w:strike w:val="0"/>
        <w:dstrike w:val="0"/>
        <w:vanish w:val="0"/>
        <w:color w:val="000000"/>
        <w:sz w:val="24"/>
        <w:vertAlign w:val="baseline"/>
      </w:rPr>
    </w:lvl>
    <w:lvl w:ilvl="6">
      <w:start w:val="1"/>
      <w:numFmt w:val="decimal"/>
      <w:lvlText w:val="%1.%2.%3.%4.%5.%6.%7"/>
      <w:lvlJc w:val="left"/>
      <w:pPr>
        <w:tabs>
          <w:tab w:val="num" w:pos="2651"/>
        </w:tabs>
        <w:ind w:left="2651" w:hanging="1800"/>
      </w:pPr>
      <w:rPr>
        <w:rFonts w:hint="default"/>
      </w:rPr>
    </w:lvl>
    <w:lvl w:ilvl="7">
      <w:start w:val="1"/>
      <w:numFmt w:val="decimal"/>
      <w:lvlRestart w:val="0"/>
      <w:pStyle w:val="tdillustrationname"/>
      <w:suff w:val="space"/>
      <w:lvlText w:val="Рисунок %8 –"/>
      <w:lvlJc w:val="left"/>
      <w:pPr>
        <w:ind w:left="0" w:firstLine="0"/>
      </w:pPr>
      <w:rPr>
        <w:rFonts w:ascii="Arial" w:hAnsi="Arial" w:hint="default"/>
        <w:caps w:val="0"/>
        <w:strike w:val="0"/>
        <w:dstrike w:val="0"/>
        <w:vanish w:val="0"/>
        <w:color w:val="000000"/>
        <w:sz w:val="24"/>
        <w:vertAlign w:val="baseline"/>
      </w:rPr>
    </w:lvl>
    <w:lvl w:ilvl="8">
      <w:start w:val="1"/>
      <w:numFmt w:val="decimal"/>
      <w:lvlRestart w:val="0"/>
      <w:pStyle w:val="tdtablename"/>
      <w:suff w:val="space"/>
      <w:lvlText w:val="Таблица %9 –"/>
      <w:lvlJc w:val="left"/>
      <w:pPr>
        <w:ind w:left="0" w:firstLine="0"/>
      </w:pPr>
      <w:rPr>
        <w:rFonts w:ascii="Arial" w:hAnsi="Arial" w:hint="default"/>
        <w:b w:val="0"/>
        <w:i w:val="0"/>
        <w:caps w:val="0"/>
        <w:strike w:val="0"/>
        <w:dstrike w:val="0"/>
        <w:vanish w:val="0"/>
        <w:color w:val="000000"/>
        <w:sz w:val="24"/>
        <w:vertAlign w:val="baseline"/>
      </w:rPr>
    </w:lvl>
  </w:abstractNum>
  <w:abstractNum w:abstractNumId="73" w15:restartNumberingAfterBreak="0">
    <w:nsid w:val="78DE381D"/>
    <w:multiLevelType w:val="hybridMultilevel"/>
    <w:tmpl w:val="180C0AEE"/>
    <w:lvl w:ilvl="0" w:tplc="8CAAC612">
      <w:start w:val="1"/>
      <w:numFmt w:val="decimal"/>
      <w:pStyle w:val="af0"/>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4" w15:restartNumberingAfterBreak="0">
    <w:nsid w:val="7E7935BD"/>
    <w:multiLevelType w:val="multilevel"/>
    <w:tmpl w:val="54B4D194"/>
    <w:styleLink w:val="Bulleted1"/>
    <w:lvl w:ilvl="0">
      <w:start w:val="1"/>
      <w:numFmt w:val="bullet"/>
      <w:lvlText w:val=""/>
      <w:lvlJc w:val="left"/>
      <w:pPr>
        <w:tabs>
          <w:tab w:val="num" w:pos="288"/>
        </w:tabs>
        <w:ind w:left="288" w:hanging="288"/>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F345548"/>
    <w:multiLevelType w:val="hybridMultilevel"/>
    <w:tmpl w:val="ABFEB204"/>
    <w:lvl w:ilvl="0" w:tplc="04190011">
      <w:start w:val="1"/>
      <w:numFmt w:val="bullet"/>
      <w:pStyle w:val="af1"/>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57061D"/>
    <w:multiLevelType w:val="hybridMultilevel"/>
    <w:tmpl w:val="5C3E382A"/>
    <w:lvl w:ilvl="0" w:tplc="B6E616E4">
      <w:start w:val="1"/>
      <w:numFmt w:val="bullet"/>
      <w:pStyle w:val="32"/>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num w:numId="1">
    <w:abstractNumId w:val="38"/>
  </w:num>
  <w:num w:numId="2">
    <w:abstractNumId w:val="58"/>
  </w:num>
  <w:num w:numId="3">
    <w:abstractNumId w:val="16"/>
  </w:num>
  <w:num w:numId="4">
    <w:abstractNumId w:val="19"/>
  </w:num>
  <w:num w:numId="5">
    <w:abstractNumId w:val="31"/>
  </w:num>
  <w:num w:numId="6">
    <w:abstractNumId w:val="66"/>
  </w:num>
  <w:num w:numId="7">
    <w:abstractNumId w:val="56"/>
  </w:num>
  <w:num w:numId="8">
    <w:abstractNumId w:val="36"/>
  </w:num>
  <w:num w:numId="9">
    <w:abstractNumId w:val="45"/>
  </w:num>
  <w:num w:numId="10">
    <w:abstractNumId w:val="69"/>
  </w:num>
  <w:num w:numId="11">
    <w:abstractNumId w:val="74"/>
  </w:num>
  <w:num w:numId="12">
    <w:abstractNumId w:val="29"/>
  </w:num>
  <w:num w:numId="13">
    <w:abstractNumId w:val="42"/>
  </w:num>
  <w:num w:numId="14">
    <w:abstractNumId w:val="15"/>
  </w:num>
  <w:num w:numId="15">
    <w:abstractNumId w:val="75"/>
  </w:num>
  <w:num w:numId="16">
    <w:abstractNumId w:val="64"/>
  </w:num>
  <w:num w:numId="17">
    <w:abstractNumId w:val="54"/>
  </w:num>
  <w:num w:numId="18">
    <w:abstractNumId w:val="62"/>
  </w:num>
  <w:num w:numId="19">
    <w:abstractNumId w:val="44"/>
  </w:num>
  <w:num w:numId="20">
    <w:abstractNumId w:val="4"/>
  </w:num>
  <w:num w:numId="21">
    <w:abstractNumId w:val="20"/>
  </w:num>
  <w:num w:numId="22">
    <w:abstractNumId w:val="68"/>
  </w:num>
  <w:num w:numId="23">
    <w:abstractNumId w:val="76"/>
  </w:num>
  <w:num w:numId="24">
    <w:abstractNumId w:val="51"/>
  </w:num>
  <w:num w:numId="25">
    <w:abstractNumId w:val="67"/>
  </w:num>
  <w:num w:numId="26">
    <w:abstractNumId w:val="23"/>
  </w:num>
  <w:num w:numId="27">
    <w:abstractNumId w:val="61"/>
  </w:num>
  <w:num w:numId="28">
    <w:abstractNumId w:val="60"/>
  </w:num>
  <w:num w:numId="29">
    <w:abstractNumId w:val="33"/>
  </w:num>
  <w:num w:numId="30">
    <w:abstractNumId w:val="52"/>
  </w:num>
  <w:num w:numId="31">
    <w:abstractNumId w:val="41"/>
  </w:num>
  <w:num w:numId="32">
    <w:abstractNumId w:val="32"/>
  </w:num>
  <w:num w:numId="33">
    <w:abstractNumId w:val="50"/>
  </w:num>
  <w:num w:numId="34">
    <w:abstractNumId w:val="39"/>
  </w:num>
  <w:num w:numId="35">
    <w:abstractNumId w:val="2"/>
  </w:num>
  <w:num w:numId="36">
    <w:abstractNumId w:val="3"/>
  </w:num>
  <w:num w:numId="37">
    <w:abstractNumId w:val="1"/>
  </w:num>
  <w:num w:numId="38">
    <w:abstractNumId w:val="0"/>
  </w:num>
  <w:num w:numId="39">
    <w:abstractNumId w:val="70"/>
  </w:num>
  <w:num w:numId="40">
    <w:abstractNumId w:val="34"/>
  </w:num>
  <w:num w:numId="41">
    <w:abstractNumId w:val="43"/>
  </w:num>
  <w:num w:numId="42">
    <w:abstractNumId w:val="35"/>
  </w:num>
  <w:num w:numId="43">
    <w:abstractNumId w:val="47"/>
  </w:num>
  <w:num w:numId="44">
    <w:abstractNumId w:val="28"/>
  </w:num>
  <w:num w:numId="45">
    <w:abstractNumId w:val="71"/>
  </w:num>
  <w:num w:numId="46">
    <w:abstractNumId w:val="21"/>
  </w:num>
  <w:num w:numId="47">
    <w:abstractNumId w:val="14"/>
  </w:num>
  <w:num w:numId="48">
    <w:abstractNumId w:val="24"/>
  </w:num>
  <w:num w:numId="49">
    <w:abstractNumId w:val="5"/>
  </w:num>
  <w:num w:numId="50">
    <w:abstractNumId w:val="55"/>
  </w:num>
  <w:num w:numId="51">
    <w:abstractNumId w:val="25"/>
  </w:num>
  <w:num w:numId="52">
    <w:abstractNumId w:val="53"/>
  </w:num>
  <w:num w:numId="53">
    <w:abstractNumId w:val="57"/>
  </w:num>
  <w:num w:numId="54">
    <w:abstractNumId w:val="49"/>
  </w:num>
  <w:num w:numId="55">
    <w:abstractNumId w:val="26"/>
  </w:num>
  <w:num w:numId="56">
    <w:abstractNumId w:val="18"/>
  </w:num>
  <w:num w:numId="57">
    <w:abstractNumId w:val="46"/>
  </w:num>
  <w:num w:numId="58">
    <w:abstractNumId w:val="59"/>
  </w:num>
  <w:num w:numId="59">
    <w:abstractNumId w:val="72"/>
  </w:num>
  <w:num w:numId="60">
    <w:abstractNumId w:val="73"/>
  </w:num>
  <w:num w:numId="61">
    <w:abstractNumId w:val="40"/>
  </w:num>
  <w:num w:numId="62">
    <w:abstractNumId w:val="63"/>
  </w:num>
  <w:num w:numId="63">
    <w:abstractNumId w:val="37"/>
  </w:num>
  <w:num w:numId="64">
    <w:abstractNumId w:val="48"/>
  </w:num>
  <w:num w:numId="65">
    <w:abstractNumId w:val="17"/>
  </w:num>
  <w:num w:numId="66">
    <w:abstractNumId w:val="27"/>
  </w:num>
  <w:num w:numId="67">
    <w:abstractNumId w:val="65"/>
  </w:num>
  <w:num w:numId="68">
    <w:abstractNumId w:val="72"/>
  </w:num>
  <w:num w:numId="69">
    <w:abstractNumId w:val="30"/>
  </w:num>
  <w:num w:numId="70">
    <w:abstractNumId w:val="72"/>
  </w:num>
  <w:num w:numId="71">
    <w:abstractNumId w:val="22"/>
  </w:num>
  <w:num w:numId="72">
    <w:abstractNumId w:val="5"/>
  </w:num>
  <w:num w:numId="73">
    <w:abstractNumId w:val="5"/>
  </w:num>
  <w:num w:numId="74">
    <w:abstractNumId w:val="5"/>
  </w:num>
  <w:num w:numId="75">
    <w:abstractNumId w:val="5"/>
  </w:num>
  <w:num w:numId="76">
    <w:abstractNumId w:val="5"/>
  </w:num>
  <w:num w:numId="77">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activeWritingStyle w:appName="MSWord" w:lang="ru-RU" w:vendorID="1" w:dllVersion="512" w:checkStyle="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431"/>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zQHQktDUwMjCyUdpeDU4uLM/DyQArNaALWR5vYsAAAA"/>
  </w:docVars>
  <w:rsids>
    <w:rsidRoot w:val="00AA5327"/>
    <w:rsid w:val="00000B27"/>
    <w:rsid w:val="0000136E"/>
    <w:rsid w:val="00001ADF"/>
    <w:rsid w:val="0000225A"/>
    <w:rsid w:val="0000297B"/>
    <w:rsid w:val="00002AF8"/>
    <w:rsid w:val="00002AFE"/>
    <w:rsid w:val="00003175"/>
    <w:rsid w:val="00003244"/>
    <w:rsid w:val="000033BB"/>
    <w:rsid w:val="0000345D"/>
    <w:rsid w:val="00003864"/>
    <w:rsid w:val="0000395E"/>
    <w:rsid w:val="00004FDF"/>
    <w:rsid w:val="00005B05"/>
    <w:rsid w:val="00005E02"/>
    <w:rsid w:val="00006486"/>
    <w:rsid w:val="00006855"/>
    <w:rsid w:val="00006A6A"/>
    <w:rsid w:val="00006F01"/>
    <w:rsid w:val="00010468"/>
    <w:rsid w:val="000106DA"/>
    <w:rsid w:val="00010EE5"/>
    <w:rsid w:val="0001106E"/>
    <w:rsid w:val="00011D58"/>
    <w:rsid w:val="000125F6"/>
    <w:rsid w:val="00013152"/>
    <w:rsid w:val="0001347B"/>
    <w:rsid w:val="0001384F"/>
    <w:rsid w:val="00013B0A"/>
    <w:rsid w:val="00013BB7"/>
    <w:rsid w:val="00016F74"/>
    <w:rsid w:val="00017684"/>
    <w:rsid w:val="00020659"/>
    <w:rsid w:val="00020F0A"/>
    <w:rsid w:val="00022194"/>
    <w:rsid w:val="0002247D"/>
    <w:rsid w:val="000226FC"/>
    <w:rsid w:val="00022C60"/>
    <w:rsid w:val="00022FEA"/>
    <w:rsid w:val="00023625"/>
    <w:rsid w:val="00023676"/>
    <w:rsid w:val="0002381C"/>
    <w:rsid w:val="000246EC"/>
    <w:rsid w:val="00024D13"/>
    <w:rsid w:val="00024F65"/>
    <w:rsid w:val="00025020"/>
    <w:rsid w:val="000252BF"/>
    <w:rsid w:val="00025415"/>
    <w:rsid w:val="0002690D"/>
    <w:rsid w:val="00026F0A"/>
    <w:rsid w:val="00027115"/>
    <w:rsid w:val="00027377"/>
    <w:rsid w:val="0002739D"/>
    <w:rsid w:val="00027B38"/>
    <w:rsid w:val="00027E96"/>
    <w:rsid w:val="00030C16"/>
    <w:rsid w:val="00030C76"/>
    <w:rsid w:val="000310C4"/>
    <w:rsid w:val="0003141A"/>
    <w:rsid w:val="0003209A"/>
    <w:rsid w:val="000327DF"/>
    <w:rsid w:val="00032FF7"/>
    <w:rsid w:val="000331ED"/>
    <w:rsid w:val="000332C1"/>
    <w:rsid w:val="0003363F"/>
    <w:rsid w:val="00033AF1"/>
    <w:rsid w:val="00033C56"/>
    <w:rsid w:val="00034018"/>
    <w:rsid w:val="00034353"/>
    <w:rsid w:val="00034511"/>
    <w:rsid w:val="00034ADA"/>
    <w:rsid w:val="00034C6D"/>
    <w:rsid w:val="00034D30"/>
    <w:rsid w:val="000352EF"/>
    <w:rsid w:val="0003531F"/>
    <w:rsid w:val="0003548D"/>
    <w:rsid w:val="00035A87"/>
    <w:rsid w:val="00036016"/>
    <w:rsid w:val="0003613E"/>
    <w:rsid w:val="000361F6"/>
    <w:rsid w:val="000366EB"/>
    <w:rsid w:val="00037375"/>
    <w:rsid w:val="00040464"/>
    <w:rsid w:val="00040F8F"/>
    <w:rsid w:val="00041038"/>
    <w:rsid w:val="00041605"/>
    <w:rsid w:val="00041A59"/>
    <w:rsid w:val="00042326"/>
    <w:rsid w:val="00042CF4"/>
    <w:rsid w:val="00043344"/>
    <w:rsid w:val="0004350E"/>
    <w:rsid w:val="0004357F"/>
    <w:rsid w:val="0004361F"/>
    <w:rsid w:val="000438E7"/>
    <w:rsid w:val="00043F66"/>
    <w:rsid w:val="000447E4"/>
    <w:rsid w:val="00044E38"/>
    <w:rsid w:val="0004553B"/>
    <w:rsid w:val="0004571E"/>
    <w:rsid w:val="00045AA6"/>
    <w:rsid w:val="000465C1"/>
    <w:rsid w:val="000469D3"/>
    <w:rsid w:val="00047339"/>
    <w:rsid w:val="000476D2"/>
    <w:rsid w:val="00047735"/>
    <w:rsid w:val="00047EDC"/>
    <w:rsid w:val="000505BB"/>
    <w:rsid w:val="00050B6B"/>
    <w:rsid w:val="00051130"/>
    <w:rsid w:val="00051C6F"/>
    <w:rsid w:val="00051D26"/>
    <w:rsid w:val="000525BB"/>
    <w:rsid w:val="000527D6"/>
    <w:rsid w:val="00052DAB"/>
    <w:rsid w:val="00052F16"/>
    <w:rsid w:val="00052F4F"/>
    <w:rsid w:val="00054615"/>
    <w:rsid w:val="00054B65"/>
    <w:rsid w:val="000554B5"/>
    <w:rsid w:val="00055B08"/>
    <w:rsid w:val="00055FE2"/>
    <w:rsid w:val="0005609E"/>
    <w:rsid w:val="0005610D"/>
    <w:rsid w:val="00056FA5"/>
    <w:rsid w:val="00057E8B"/>
    <w:rsid w:val="000600F3"/>
    <w:rsid w:val="00060117"/>
    <w:rsid w:val="00060F25"/>
    <w:rsid w:val="000613E9"/>
    <w:rsid w:val="0006150E"/>
    <w:rsid w:val="000630BA"/>
    <w:rsid w:val="0006347C"/>
    <w:rsid w:val="0006380B"/>
    <w:rsid w:val="00064079"/>
    <w:rsid w:val="00064C77"/>
    <w:rsid w:val="00065472"/>
    <w:rsid w:val="00066108"/>
    <w:rsid w:val="00066D8E"/>
    <w:rsid w:val="0006720D"/>
    <w:rsid w:val="000673D5"/>
    <w:rsid w:val="0006777C"/>
    <w:rsid w:val="00067A87"/>
    <w:rsid w:val="00067C56"/>
    <w:rsid w:val="000702BD"/>
    <w:rsid w:val="00070D71"/>
    <w:rsid w:val="00070DC4"/>
    <w:rsid w:val="0007109A"/>
    <w:rsid w:val="00071BD9"/>
    <w:rsid w:val="0007225F"/>
    <w:rsid w:val="00072804"/>
    <w:rsid w:val="0007318A"/>
    <w:rsid w:val="00073273"/>
    <w:rsid w:val="00073472"/>
    <w:rsid w:val="000736D6"/>
    <w:rsid w:val="00073846"/>
    <w:rsid w:val="0007460A"/>
    <w:rsid w:val="0007489D"/>
    <w:rsid w:val="00074D03"/>
    <w:rsid w:val="00074F98"/>
    <w:rsid w:val="00075305"/>
    <w:rsid w:val="0007595E"/>
    <w:rsid w:val="0007639A"/>
    <w:rsid w:val="000763A3"/>
    <w:rsid w:val="0007667C"/>
    <w:rsid w:val="00076818"/>
    <w:rsid w:val="00076B9B"/>
    <w:rsid w:val="00076C7F"/>
    <w:rsid w:val="000772DD"/>
    <w:rsid w:val="00077B56"/>
    <w:rsid w:val="00077BEC"/>
    <w:rsid w:val="000812E1"/>
    <w:rsid w:val="00081709"/>
    <w:rsid w:val="000819E4"/>
    <w:rsid w:val="00081C3F"/>
    <w:rsid w:val="00081F47"/>
    <w:rsid w:val="000824F8"/>
    <w:rsid w:val="00083568"/>
    <w:rsid w:val="00083BEC"/>
    <w:rsid w:val="000852CF"/>
    <w:rsid w:val="000859D4"/>
    <w:rsid w:val="00086474"/>
    <w:rsid w:val="00087144"/>
    <w:rsid w:val="00087708"/>
    <w:rsid w:val="00087853"/>
    <w:rsid w:val="00087CA6"/>
    <w:rsid w:val="000900A3"/>
    <w:rsid w:val="0009079C"/>
    <w:rsid w:val="00090B74"/>
    <w:rsid w:val="00090C2C"/>
    <w:rsid w:val="00092940"/>
    <w:rsid w:val="00092A37"/>
    <w:rsid w:val="00094227"/>
    <w:rsid w:val="000946C5"/>
    <w:rsid w:val="00094AB5"/>
    <w:rsid w:val="00094B31"/>
    <w:rsid w:val="00094B7F"/>
    <w:rsid w:val="000953E7"/>
    <w:rsid w:val="00095DA8"/>
    <w:rsid w:val="00095E78"/>
    <w:rsid w:val="00095EE1"/>
    <w:rsid w:val="0009678F"/>
    <w:rsid w:val="000975B2"/>
    <w:rsid w:val="000977A0"/>
    <w:rsid w:val="00097C6A"/>
    <w:rsid w:val="000A00E5"/>
    <w:rsid w:val="000A0AF0"/>
    <w:rsid w:val="000A0E5A"/>
    <w:rsid w:val="000A18AA"/>
    <w:rsid w:val="000A1C5D"/>
    <w:rsid w:val="000A25EC"/>
    <w:rsid w:val="000A2BD5"/>
    <w:rsid w:val="000A2C0B"/>
    <w:rsid w:val="000A2E5A"/>
    <w:rsid w:val="000A398D"/>
    <w:rsid w:val="000A43E8"/>
    <w:rsid w:val="000A47FA"/>
    <w:rsid w:val="000A56B0"/>
    <w:rsid w:val="000A5843"/>
    <w:rsid w:val="000A6040"/>
    <w:rsid w:val="000A60DA"/>
    <w:rsid w:val="000A6904"/>
    <w:rsid w:val="000A693B"/>
    <w:rsid w:val="000A709D"/>
    <w:rsid w:val="000A70DC"/>
    <w:rsid w:val="000A716B"/>
    <w:rsid w:val="000A71E6"/>
    <w:rsid w:val="000A7334"/>
    <w:rsid w:val="000A75C3"/>
    <w:rsid w:val="000A7B55"/>
    <w:rsid w:val="000B01AF"/>
    <w:rsid w:val="000B0774"/>
    <w:rsid w:val="000B08D0"/>
    <w:rsid w:val="000B0FD5"/>
    <w:rsid w:val="000B1106"/>
    <w:rsid w:val="000B197A"/>
    <w:rsid w:val="000B1BBE"/>
    <w:rsid w:val="000B2066"/>
    <w:rsid w:val="000B208F"/>
    <w:rsid w:val="000B231E"/>
    <w:rsid w:val="000B2582"/>
    <w:rsid w:val="000B296E"/>
    <w:rsid w:val="000B298B"/>
    <w:rsid w:val="000B2A36"/>
    <w:rsid w:val="000B2DAD"/>
    <w:rsid w:val="000B2E67"/>
    <w:rsid w:val="000B40FA"/>
    <w:rsid w:val="000B464C"/>
    <w:rsid w:val="000B48A6"/>
    <w:rsid w:val="000B5067"/>
    <w:rsid w:val="000B65D7"/>
    <w:rsid w:val="000B6DE1"/>
    <w:rsid w:val="000C0485"/>
    <w:rsid w:val="000C071E"/>
    <w:rsid w:val="000C0B16"/>
    <w:rsid w:val="000C149A"/>
    <w:rsid w:val="000C30E5"/>
    <w:rsid w:val="000C3A6F"/>
    <w:rsid w:val="000C3E56"/>
    <w:rsid w:val="000C4089"/>
    <w:rsid w:val="000C41B3"/>
    <w:rsid w:val="000C4627"/>
    <w:rsid w:val="000C4640"/>
    <w:rsid w:val="000C4913"/>
    <w:rsid w:val="000C4C77"/>
    <w:rsid w:val="000C4CC3"/>
    <w:rsid w:val="000C56C6"/>
    <w:rsid w:val="000C5859"/>
    <w:rsid w:val="000C59FB"/>
    <w:rsid w:val="000C6030"/>
    <w:rsid w:val="000C654B"/>
    <w:rsid w:val="000C688B"/>
    <w:rsid w:val="000D07CD"/>
    <w:rsid w:val="000D10A6"/>
    <w:rsid w:val="000D137F"/>
    <w:rsid w:val="000D147D"/>
    <w:rsid w:val="000D1633"/>
    <w:rsid w:val="000D24DC"/>
    <w:rsid w:val="000D2752"/>
    <w:rsid w:val="000D3F6D"/>
    <w:rsid w:val="000D452F"/>
    <w:rsid w:val="000D473E"/>
    <w:rsid w:val="000D4ADC"/>
    <w:rsid w:val="000D4BBA"/>
    <w:rsid w:val="000D4C54"/>
    <w:rsid w:val="000D4D3B"/>
    <w:rsid w:val="000D56A9"/>
    <w:rsid w:val="000D58F4"/>
    <w:rsid w:val="000D5B04"/>
    <w:rsid w:val="000D5B83"/>
    <w:rsid w:val="000D5DE9"/>
    <w:rsid w:val="000D5F5B"/>
    <w:rsid w:val="000D6092"/>
    <w:rsid w:val="000D6244"/>
    <w:rsid w:val="000D6287"/>
    <w:rsid w:val="000D6EC2"/>
    <w:rsid w:val="000D7ED4"/>
    <w:rsid w:val="000E027D"/>
    <w:rsid w:val="000E02AA"/>
    <w:rsid w:val="000E031A"/>
    <w:rsid w:val="000E0C21"/>
    <w:rsid w:val="000E176C"/>
    <w:rsid w:val="000E1DCE"/>
    <w:rsid w:val="000E2079"/>
    <w:rsid w:val="000E2100"/>
    <w:rsid w:val="000E23EB"/>
    <w:rsid w:val="000E2587"/>
    <w:rsid w:val="000E31BD"/>
    <w:rsid w:val="000E3DC8"/>
    <w:rsid w:val="000E40FF"/>
    <w:rsid w:val="000E4F4F"/>
    <w:rsid w:val="000E4FC0"/>
    <w:rsid w:val="000E5134"/>
    <w:rsid w:val="000E5245"/>
    <w:rsid w:val="000E52BB"/>
    <w:rsid w:val="000E52D0"/>
    <w:rsid w:val="000E5422"/>
    <w:rsid w:val="000E57BA"/>
    <w:rsid w:val="000E5A7E"/>
    <w:rsid w:val="000E7021"/>
    <w:rsid w:val="000E75AB"/>
    <w:rsid w:val="000E775B"/>
    <w:rsid w:val="000F0530"/>
    <w:rsid w:val="000F0898"/>
    <w:rsid w:val="000F0AF2"/>
    <w:rsid w:val="000F0F57"/>
    <w:rsid w:val="000F1380"/>
    <w:rsid w:val="000F1ECB"/>
    <w:rsid w:val="000F21C8"/>
    <w:rsid w:val="000F28EE"/>
    <w:rsid w:val="000F29BA"/>
    <w:rsid w:val="000F2BB4"/>
    <w:rsid w:val="000F2F74"/>
    <w:rsid w:val="000F376B"/>
    <w:rsid w:val="000F3830"/>
    <w:rsid w:val="000F3D6E"/>
    <w:rsid w:val="000F4158"/>
    <w:rsid w:val="000F4870"/>
    <w:rsid w:val="000F540A"/>
    <w:rsid w:val="000F55EC"/>
    <w:rsid w:val="000F6E08"/>
    <w:rsid w:val="00100857"/>
    <w:rsid w:val="0010132D"/>
    <w:rsid w:val="001023CF"/>
    <w:rsid w:val="001029CB"/>
    <w:rsid w:val="00103259"/>
    <w:rsid w:val="001035FC"/>
    <w:rsid w:val="00103A78"/>
    <w:rsid w:val="00103C70"/>
    <w:rsid w:val="001049F5"/>
    <w:rsid w:val="00105983"/>
    <w:rsid w:val="00105F3E"/>
    <w:rsid w:val="001061A1"/>
    <w:rsid w:val="00107060"/>
    <w:rsid w:val="00107460"/>
    <w:rsid w:val="001075C9"/>
    <w:rsid w:val="00107E3C"/>
    <w:rsid w:val="0011058B"/>
    <w:rsid w:val="00110727"/>
    <w:rsid w:val="001107F9"/>
    <w:rsid w:val="00110B5D"/>
    <w:rsid w:val="00111265"/>
    <w:rsid w:val="001120C9"/>
    <w:rsid w:val="001122F5"/>
    <w:rsid w:val="0011253B"/>
    <w:rsid w:val="00112D7F"/>
    <w:rsid w:val="00113538"/>
    <w:rsid w:val="001138EB"/>
    <w:rsid w:val="001139D8"/>
    <w:rsid w:val="00113B28"/>
    <w:rsid w:val="00113F55"/>
    <w:rsid w:val="00114DF5"/>
    <w:rsid w:val="00114F46"/>
    <w:rsid w:val="001151BC"/>
    <w:rsid w:val="001156C3"/>
    <w:rsid w:val="00116139"/>
    <w:rsid w:val="0011629E"/>
    <w:rsid w:val="001163E4"/>
    <w:rsid w:val="00116D35"/>
    <w:rsid w:val="00116F59"/>
    <w:rsid w:val="001173B9"/>
    <w:rsid w:val="001175E9"/>
    <w:rsid w:val="001178DB"/>
    <w:rsid w:val="00120220"/>
    <w:rsid w:val="00120612"/>
    <w:rsid w:val="0012082D"/>
    <w:rsid w:val="00120C6D"/>
    <w:rsid w:val="0012143B"/>
    <w:rsid w:val="001216F8"/>
    <w:rsid w:val="00121906"/>
    <w:rsid w:val="00121A4A"/>
    <w:rsid w:val="00122904"/>
    <w:rsid w:val="00125C87"/>
    <w:rsid w:val="001260EE"/>
    <w:rsid w:val="001268CD"/>
    <w:rsid w:val="00126999"/>
    <w:rsid w:val="00126AD2"/>
    <w:rsid w:val="0012727F"/>
    <w:rsid w:val="001274B3"/>
    <w:rsid w:val="0012786E"/>
    <w:rsid w:val="00127AA3"/>
    <w:rsid w:val="00127C2D"/>
    <w:rsid w:val="00127EBF"/>
    <w:rsid w:val="00127F3E"/>
    <w:rsid w:val="001306EA"/>
    <w:rsid w:val="00131097"/>
    <w:rsid w:val="00131599"/>
    <w:rsid w:val="001322F3"/>
    <w:rsid w:val="00132CDE"/>
    <w:rsid w:val="001338B1"/>
    <w:rsid w:val="001348B6"/>
    <w:rsid w:val="0013552A"/>
    <w:rsid w:val="00136BBE"/>
    <w:rsid w:val="0013720E"/>
    <w:rsid w:val="00137550"/>
    <w:rsid w:val="00137690"/>
    <w:rsid w:val="001418F6"/>
    <w:rsid w:val="00141ACF"/>
    <w:rsid w:val="00141D2C"/>
    <w:rsid w:val="00141EE3"/>
    <w:rsid w:val="00142AAA"/>
    <w:rsid w:val="00142F66"/>
    <w:rsid w:val="00143395"/>
    <w:rsid w:val="001435C6"/>
    <w:rsid w:val="00143F22"/>
    <w:rsid w:val="00144372"/>
    <w:rsid w:val="00144D13"/>
    <w:rsid w:val="00145818"/>
    <w:rsid w:val="00145C29"/>
    <w:rsid w:val="00145F7E"/>
    <w:rsid w:val="00146293"/>
    <w:rsid w:val="00146304"/>
    <w:rsid w:val="001463A6"/>
    <w:rsid w:val="00146411"/>
    <w:rsid w:val="0014646B"/>
    <w:rsid w:val="001468DB"/>
    <w:rsid w:val="0014690D"/>
    <w:rsid w:val="001469D3"/>
    <w:rsid w:val="00147024"/>
    <w:rsid w:val="001473BB"/>
    <w:rsid w:val="00147461"/>
    <w:rsid w:val="00147AC3"/>
    <w:rsid w:val="001500B6"/>
    <w:rsid w:val="00150455"/>
    <w:rsid w:val="00150AE8"/>
    <w:rsid w:val="001513AE"/>
    <w:rsid w:val="00151823"/>
    <w:rsid w:val="001524FF"/>
    <w:rsid w:val="00153B93"/>
    <w:rsid w:val="001553EE"/>
    <w:rsid w:val="00155B85"/>
    <w:rsid w:val="001570DF"/>
    <w:rsid w:val="001575DB"/>
    <w:rsid w:val="0015767F"/>
    <w:rsid w:val="00157B76"/>
    <w:rsid w:val="00160CAA"/>
    <w:rsid w:val="001617E7"/>
    <w:rsid w:val="00161A93"/>
    <w:rsid w:val="00161E92"/>
    <w:rsid w:val="00161EFC"/>
    <w:rsid w:val="00162100"/>
    <w:rsid w:val="00162645"/>
    <w:rsid w:val="00162695"/>
    <w:rsid w:val="0016382F"/>
    <w:rsid w:val="00163A0A"/>
    <w:rsid w:val="00164138"/>
    <w:rsid w:val="0016429B"/>
    <w:rsid w:val="0016481D"/>
    <w:rsid w:val="001649F3"/>
    <w:rsid w:val="00164E21"/>
    <w:rsid w:val="001653CA"/>
    <w:rsid w:val="00165CC3"/>
    <w:rsid w:val="00165ED5"/>
    <w:rsid w:val="00166266"/>
    <w:rsid w:val="00166410"/>
    <w:rsid w:val="001669F3"/>
    <w:rsid w:val="00166BD7"/>
    <w:rsid w:val="00167819"/>
    <w:rsid w:val="00167C1A"/>
    <w:rsid w:val="00167F4B"/>
    <w:rsid w:val="001701D9"/>
    <w:rsid w:val="001702E5"/>
    <w:rsid w:val="00170388"/>
    <w:rsid w:val="001705A0"/>
    <w:rsid w:val="001709C2"/>
    <w:rsid w:val="00170BA7"/>
    <w:rsid w:val="00170F4B"/>
    <w:rsid w:val="0017134E"/>
    <w:rsid w:val="00171529"/>
    <w:rsid w:val="0017259A"/>
    <w:rsid w:val="00172A19"/>
    <w:rsid w:val="00172F6D"/>
    <w:rsid w:val="00173260"/>
    <w:rsid w:val="001732D4"/>
    <w:rsid w:val="0017337D"/>
    <w:rsid w:val="001735E2"/>
    <w:rsid w:val="00173DF9"/>
    <w:rsid w:val="00173E07"/>
    <w:rsid w:val="00173E58"/>
    <w:rsid w:val="001741CC"/>
    <w:rsid w:val="00174638"/>
    <w:rsid w:val="00174A02"/>
    <w:rsid w:val="00174CFD"/>
    <w:rsid w:val="0017530C"/>
    <w:rsid w:val="0017576D"/>
    <w:rsid w:val="00175AF0"/>
    <w:rsid w:val="0017607A"/>
    <w:rsid w:val="0017680D"/>
    <w:rsid w:val="00176A47"/>
    <w:rsid w:val="00177467"/>
    <w:rsid w:val="001774D6"/>
    <w:rsid w:val="001779CC"/>
    <w:rsid w:val="00180144"/>
    <w:rsid w:val="001805F0"/>
    <w:rsid w:val="001809E6"/>
    <w:rsid w:val="00181CD2"/>
    <w:rsid w:val="00182D72"/>
    <w:rsid w:val="00184190"/>
    <w:rsid w:val="0018439A"/>
    <w:rsid w:val="00184812"/>
    <w:rsid w:val="00184CB0"/>
    <w:rsid w:val="00184CB3"/>
    <w:rsid w:val="00184D22"/>
    <w:rsid w:val="0018505A"/>
    <w:rsid w:val="0018555F"/>
    <w:rsid w:val="00185A22"/>
    <w:rsid w:val="00185A6E"/>
    <w:rsid w:val="00185A80"/>
    <w:rsid w:val="00185B68"/>
    <w:rsid w:val="00185CC2"/>
    <w:rsid w:val="00187108"/>
    <w:rsid w:val="0018750E"/>
    <w:rsid w:val="00187706"/>
    <w:rsid w:val="00187B61"/>
    <w:rsid w:val="00187C82"/>
    <w:rsid w:val="001906E1"/>
    <w:rsid w:val="0019076E"/>
    <w:rsid w:val="00190D59"/>
    <w:rsid w:val="001912D6"/>
    <w:rsid w:val="00191C8D"/>
    <w:rsid w:val="00191E97"/>
    <w:rsid w:val="00192418"/>
    <w:rsid w:val="00192490"/>
    <w:rsid w:val="0019280F"/>
    <w:rsid w:val="001932D7"/>
    <w:rsid w:val="0019355D"/>
    <w:rsid w:val="00193A62"/>
    <w:rsid w:val="00194A1F"/>
    <w:rsid w:val="00194ADC"/>
    <w:rsid w:val="00194B8B"/>
    <w:rsid w:val="00194D91"/>
    <w:rsid w:val="00194DCD"/>
    <w:rsid w:val="001954FC"/>
    <w:rsid w:val="00196256"/>
    <w:rsid w:val="00196940"/>
    <w:rsid w:val="00196CFB"/>
    <w:rsid w:val="00196D8A"/>
    <w:rsid w:val="00197A42"/>
    <w:rsid w:val="001A04E2"/>
    <w:rsid w:val="001A09FF"/>
    <w:rsid w:val="001A0CDB"/>
    <w:rsid w:val="001A182B"/>
    <w:rsid w:val="001A1F2B"/>
    <w:rsid w:val="001A3809"/>
    <w:rsid w:val="001A3884"/>
    <w:rsid w:val="001A3F68"/>
    <w:rsid w:val="001A4368"/>
    <w:rsid w:val="001A473E"/>
    <w:rsid w:val="001A475C"/>
    <w:rsid w:val="001A4A6E"/>
    <w:rsid w:val="001A550D"/>
    <w:rsid w:val="001A5AEC"/>
    <w:rsid w:val="001A5F60"/>
    <w:rsid w:val="001A6151"/>
    <w:rsid w:val="001A64F7"/>
    <w:rsid w:val="001A65F3"/>
    <w:rsid w:val="001A6892"/>
    <w:rsid w:val="001A7896"/>
    <w:rsid w:val="001B01A9"/>
    <w:rsid w:val="001B0AAC"/>
    <w:rsid w:val="001B0E56"/>
    <w:rsid w:val="001B0F56"/>
    <w:rsid w:val="001B1330"/>
    <w:rsid w:val="001B160D"/>
    <w:rsid w:val="001B17A6"/>
    <w:rsid w:val="001B1947"/>
    <w:rsid w:val="001B1D52"/>
    <w:rsid w:val="001B1EDF"/>
    <w:rsid w:val="001B27CB"/>
    <w:rsid w:val="001B3060"/>
    <w:rsid w:val="001B3E0E"/>
    <w:rsid w:val="001B40BC"/>
    <w:rsid w:val="001B5335"/>
    <w:rsid w:val="001B5496"/>
    <w:rsid w:val="001B5D96"/>
    <w:rsid w:val="001B5DEE"/>
    <w:rsid w:val="001B5F88"/>
    <w:rsid w:val="001B627F"/>
    <w:rsid w:val="001B69D7"/>
    <w:rsid w:val="001B6BB7"/>
    <w:rsid w:val="001B7D35"/>
    <w:rsid w:val="001C01D1"/>
    <w:rsid w:val="001C02BD"/>
    <w:rsid w:val="001C10BB"/>
    <w:rsid w:val="001C10C9"/>
    <w:rsid w:val="001C19B7"/>
    <w:rsid w:val="001C1B1B"/>
    <w:rsid w:val="001C1F64"/>
    <w:rsid w:val="001C240A"/>
    <w:rsid w:val="001C2789"/>
    <w:rsid w:val="001C2CA6"/>
    <w:rsid w:val="001C35E6"/>
    <w:rsid w:val="001C37EA"/>
    <w:rsid w:val="001C4037"/>
    <w:rsid w:val="001C48E7"/>
    <w:rsid w:val="001C4964"/>
    <w:rsid w:val="001C4D2E"/>
    <w:rsid w:val="001C4E1E"/>
    <w:rsid w:val="001C5033"/>
    <w:rsid w:val="001C58E2"/>
    <w:rsid w:val="001C5FDE"/>
    <w:rsid w:val="001C67BB"/>
    <w:rsid w:val="001C67F5"/>
    <w:rsid w:val="001C71A8"/>
    <w:rsid w:val="001C72D2"/>
    <w:rsid w:val="001C7D88"/>
    <w:rsid w:val="001D036D"/>
    <w:rsid w:val="001D16E1"/>
    <w:rsid w:val="001D1C8E"/>
    <w:rsid w:val="001D1FB1"/>
    <w:rsid w:val="001D2931"/>
    <w:rsid w:val="001D2C01"/>
    <w:rsid w:val="001D3DF9"/>
    <w:rsid w:val="001D4820"/>
    <w:rsid w:val="001D6458"/>
    <w:rsid w:val="001D64CF"/>
    <w:rsid w:val="001D6C98"/>
    <w:rsid w:val="001D6DFC"/>
    <w:rsid w:val="001D7087"/>
    <w:rsid w:val="001D73C9"/>
    <w:rsid w:val="001D7485"/>
    <w:rsid w:val="001D7BB1"/>
    <w:rsid w:val="001D7C62"/>
    <w:rsid w:val="001D7EED"/>
    <w:rsid w:val="001D7F89"/>
    <w:rsid w:val="001E0340"/>
    <w:rsid w:val="001E0A07"/>
    <w:rsid w:val="001E1660"/>
    <w:rsid w:val="001E1E9B"/>
    <w:rsid w:val="001E25CD"/>
    <w:rsid w:val="001E295C"/>
    <w:rsid w:val="001E2B11"/>
    <w:rsid w:val="001E3504"/>
    <w:rsid w:val="001E3A18"/>
    <w:rsid w:val="001E3A3E"/>
    <w:rsid w:val="001E3B13"/>
    <w:rsid w:val="001E3F1C"/>
    <w:rsid w:val="001E4217"/>
    <w:rsid w:val="001E4BC3"/>
    <w:rsid w:val="001E6173"/>
    <w:rsid w:val="001E6236"/>
    <w:rsid w:val="001E693F"/>
    <w:rsid w:val="001E6F2B"/>
    <w:rsid w:val="001E6F98"/>
    <w:rsid w:val="001E70B7"/>
    <w:rsid w:val="001E70C6"/>
    <w:rsid w:val="001E7676"/>
    <w:rsid w:val="001E7743"/>
    <w:rsid w:val="001E799C"/>
    <w:rsid w:val="001F019B"/>
    <w:rsid w:val="001F044D"/>
    <w:rsid w:val="001F0861"/>
    <w:rsid w:val="001F0C09"/>
    <w:rsid w:val="001F0EC7"/>
    <w:rsid w:val="001F128A"/>
    <w:rsid w:val="001F1CC7"/>
    <w:rsid w:val="001F1EB4"/>
    <w:rsid w:val="001F214E"/>
    <w:rsid w:val="001F293B"/>
    <w:rsid w:val="001F2B23"/>
    <w:rsid w:val="001F399F"/>
    <w:rsid w:val="001F3ADD"/>
    <w:rsid w:val="001F4188"/>
    <w:rsid w:val="001F55F4"/>
    <w:rsid w:val="001F5AB7"/>
    <w:rsid w:val="001F5BFC"/>
    <w:rsid w:val="001F5C5D"/>
    <w:rsid w:val="001F6283"/>
    <w:rsid w:val="001F682E"/>
    <w:rsid w:val="001F6879"/>
    <w:rsid w:val="001F7462"/>
    <w:rsid w:val="00200C06"/>
    <w:rsid w:val="00200CCE"/>
    <w:rsid w:val="00201A67"/>
    <w:rsid w:val="00201A94"/>
    <w:rsid w:val="0020221C"/>
    <w:rsid w:val="002023F4"/>
    <w:rsid w:val="00202500"/>
    <w:rsid w:val="002026F2"/>
    <w:rsid w:val="00202D32"/>
    <w:rsid w:val="00202DCA"/>
    <w:rsid w:val="00203401"/>
    <w:rsid w:val="0020345A"/>
    <w:rsid w:val="00203F22"/>
    <w:rsid w:val="002048E2"/>
    <w:rsid w:val="0020510C"/>
    <w:rsid w:val="00205972"/>
    <w:rsid w:val="00206104"/>
    <w:rsid w:val="00206864"/>
    <w:rsid w:val="00206F39"/>
    <w:rsid w:val="00207191"/>
    <w:rsid w:val="0020725A"/>
    <w:rsid w:val="002074FC"/>
    <w:rsid w:val="00207513"/>
    <w:rsid w:val="0020790B"/>
    <w:rsid w:val="002105BE"/>
    <w:rsid w:val="00211843"/>
    <w:rsid w:val="00211C7A"/>
    <w:rsid w:val="00212146"/>
    <w:rsid w:val="00212457"/>
    <w:rsid w:val="002126D6"/>
    <w:rsid w:val="00213645"/>
    <w:rsid w:val="002138B6"/>
    <w:rsid w:val="002140BA"/>
    <w:rsid w:val="002144F5"/>
    <w:rsid w:val="00214A23"/>
    <w:rsid w:val="00214C29"/>
    <w:rsid w:val="0021513F"/>
    <w:rsid w:val="0021591B"/>
    <w:rsid w:val="00215FD3"/>
    <w:rsid w:val="002160AC"/>
    <w:rsid w:val="002160B2"/>
    <w:rsid w:val="002161FF"/>
    <w:rsid w:val="00217047"/>
    <w:rsid w:val="00217065"/>
    <w:rsid w:val="00217717"/>
    <w:rsid w:val="00217EB6"/>
    <w:rsid w:val="00220011"/>
    <w:rsid w:val="0022017C"/>
    <w:rsid w:val="002208E9"/>
    <w:rsid w:val="002221A7"/>
    <w:rsid w:val="002223DA"/>
    <w:rsid w:val="00223DEA"/>
    <w:rsid w:val="00224A54"/>
    <w:rsid w:val="00224B1F"/>
    <w:rsid w:val="00224F70"/>
    <w:rsid w:val="0022539F"/>
    <w:rsid w:val="002260CE"/>
    <w:rsid w:val="00226E44"/>
    <w:rsid w:val="002270C8"/>
    <w:rsid w:val="00227704"/>
    <w:rsid w:val="00227AD4"/>
    <w:rsid w:val="00227D1E"/>
    <w:rsid w:val="0023023B"/>
    <w:rsid w:val="002302A0"/>
    <w:rsid w:val="0023120D"/>
    <w:rsid w:val="00231457"/>
    <w:rsid w:val="00231ABA"/>
    <w:rsid w:val="00231D78"/>
    <w:rsid w:val="00231DC9"/>
    <w:rsid w:val="00232177"/>
    <w:rsid w:val="00232880"/>
    <w:rsid w:val="00232C15"/>
    <w:rsid w:val="00233849"/>
    <w:rsid w:val="00233E39"/>
    <w:rsid w:val="00234409"/>
    <w:rsid w:val="0023459A"/>
    <w:rsid w:val="00234DE2"/>
    <w:rsid w:val="00234ED8"/>
    <w:rsid w:val="00235074"/>
    <w:rsid w:val="00235339"/>
    <w:rsid w:val="00236603"/>
    <w:rsid w:val="0023689A"/>
    <w:rsid w:val="00237167"/>
    <w:rsid w:val="00240066"/>
    <w:rsid w:val="00240207"/>
    <w:rsid w:val="00240432"/>
    <w:rsid w:val="00240935"/>
    <w:rsid w:val="00240A54"/>
    <w:rsid w:val="00240F95"/>
    <w:rsid w:val="00241ADE"/>
    <w:rsid w:val="00241CFA"/>
    <w:rsid w:val="00242392"/>
    <w:rsid w:val="00242A96"/>
    <w:rsid w:val="00243616"/>
    <w:rsid w:val="002442F9"/>
    <w:rsid w:val="0024444D"/>
    <w:rsid w:val="0024477B"/>
    <w:rsid w:val="00244AE8"/>
    <w:rsid w:val="00245305"/>
    <w:rsid w:val="0024566C"/>
    <w:rsid w:val="0024627B"/>
    <w:rsid w:val="002464C3"/>
    <w:rsid w:val="002472BF"/>
    <w:rsid w:val="00247AD2"/>
    <w:rsid w:val="00247DF0"/>
    <w:rsid w:val="0025007F"/>
    <w:rsid w:val="0025013D"/>
    <w:rsid w:val="00250665"/>
    <w:rsid w:val="0025070E"/>
    <w:rsid w:val="0025134A"/>
    <w:rsid w:val="002523AC"/>
    <w:rsid w:val="00252B96"/>
    <w:rsid w:val="00252C96"/>
    <w:rsid w:val="00252DE9"/>
    <w:rsid w:val="002537E7"/>
    <w:rsid w:val="0025457C"/>
    <w:rsid w:val="0025496F"/>
    <w:rsid w:val="00254D3D"/>
    <w:rsid w:val="00254FE2"/>
    <w:rsid w:val="00255042"/>
    <w:rsid w:val="00255099"/>
    <w:rsid w:val="00255946"/>
    <w:rsid w:val="002559C3"/>
    <w:rsid w:val="00255BF7"/>
    <w:rsid w:val="00255E1B"/>
    <w:rsid w:val="00255F15"/>
    <w:rsid w:val="0025634E"/>
    <w:rsid w:val="00256754"/>
    <w:rsid w:val="00256772"/>
    <w:rsid w:val="00256CD4"/>
    <w:rsid w:val="002571EC"/>
    <w:rsid w:val="00257755"/>
    <w:rsid w:val="002603CD"/>
    <w:rsid w:val="0026064E"/>
    <w:rsid w:val="002619FB"/>
    <w:rsid w:val="00262050"/>
    <w:rsid w:val="002620CB"/>
    <w:rsid w:val="0026236D"/>
    <w:rsid w:val="00262717"/>
    <w:rsid w:val="00263278"/>
    <w:rsid w:val="002635DF"/>
    <w:rsid w:val="00263BDC"/>
    <w:rsid w:val="002648C4"/>
    <w:rsid w:val="00265D59"/>
    <w:rsid w:val="00265FE8"/>
    <w:rsid w:val="00267239"/>
    <w:rsid w:val="0026723A"/>
    <w:rsid w:val="00267C60"/>
    <w:rsid w:val="00267EAF"/>
    <w:rsid w:val="0027011F"/>
    <w:rsid w:val="0027029F"/>
    <w:rsid w:val="002702BE"/>
    <w:rsid w:val="002705AC"/>
    <w:rsid w:val="00270995"/>
    <w:rsid w:val="00270BE6"/>
    <w:rsid w:val="002715E0"/>
    <w:rsid w:val="00272777"/>
    <w:rsid w:val="00272A18"/>
    <w:rsid w:val="00272ED8"/>
    <w:rsid w:val="00272F22"/>
    <w:rsid w:val="00272F5E"/>
    <w:rsid w:val="0027313E"/>
    <w:rsid w:val="00273427"/>
    <w:rsid w:val="00273BDB"/>
    <w:rsid w:val="00273CF4"/>
    <w:rsid w:val="00273E23"/>
    <w:rsid w:val="0027447C"/>
    <w:rsid w:val="002745F9"/>
    <w:rsid w:val="0027498F"/>
    <w:rsid w:val="00274B5A"/>
    <w:rsid w:val="0027548E"/>
    <w:rsid w:val="00275619"/>
    <w:rsid w:val="0027589F"/>
    <w:rsid w:val="00276450"/>
    <w:rsid w:val="00276481"/>
    <w:rsid w:val="002766ED"/>
    <w:rsid w:val="00276C18"/>
    <w:rsid w:val="00276E8C"/>
    <w:rsid w:val="002774B0"/>
    <w:rsid w:val="002776FC"/>
    <w:rsid w:val="00277D85"/>
    <w:rsid w:val="002801C5"/>
    <w:rsid w:val="00280F3B"/>
    <w:rsid w:val="0028138A"/>
    <w:rsid w:val="00281938"/>
    <w:rsid w:val="00281AD6"/>
    <w:rsid w:val="00282094"/>
    <w:rsid w:val="00282333"/>
    <w:rsid w:val="00282C78"/>
    <w:rsid w:val="00283129"/>
    <w:rsid w:val="00283227"/>
    <w:rsid w:val="002834CE"/>
    <w:rsid w:val="002835F7"/>
    <w:rsid w:val="002839C8"/>
    <w:rsid w:val="0028451F"/>
    <w:rsid w:val="0028524F"/>
    <w:rsid w:val="00285769"/>
    <w:rsid w:val="00285EC8"/>
    <w:rsid w:val="002864ED"/>
    <w:rsid w:val="00286B30"/>
    <w:rsid w:val="00286E07"/>
    <w:rsid w:val="00287294"/>
    <w:rsid w:val="0028768E"/>
    <w:rsid w:val="00287886"/>
    <w:rsid w:val="00287933"/>
    <w:rsid w:val="00290214"/>
    <w:rsid w:val="0029041F"/>
    <w:rsid w:val="00290EBC"/>
    <w:rsid w:val="00291451"/>
    <w:rsid w:val="00291D5A"/>
    <w:rsid w:val="002923DB"/>
    <w:rsid w:val="002924CC"/>
    <w:rsid w:val="002925FC"/>
    <w:rsid w:val="002933A8"/>
    <w:rsid w:val="002939A8"/>
    <w:rsid w:val="00294E79"/>
    <w:rsid w:val="002956BB"/>
    <w:rsid w:val="00295B9E"/>
    <w:rsid w:val="00295CFD"/>
    <w:rsid w:val="00296245"/>
    <w:rsid w:val="00296473"/>
    <w:rsid w:val="00296D38"/>
    <w:rsid w:val="0029701B"/>
    <w:rsid w:val="00297154"/>
    <w:rsid w:val="0029736D"/>
    <w:rsid w:val="00297588"/>
    <w:rsid w:val="00297870"/>
    <w:rsid w:val="002A0145"/>
    <w:rsid w:val="002A0594"/>
    <w:rsid w:val="002A071C"/>
    <w:rsid w:val="002A0D11"/>
    <w:rsid w:val="002A0F02"/>
    <w:rsid w:val="002A185D"/>
    <w:rsid w:val="002A19E9"/>
    <w:rsid w:val="002A1CFF"/>
    <w:rsid w:val="002A2266"/>
    <w:rsid w:val="002A24BD"/>
    <w:rsid w:val="002A3995"/>
    <w:rsid w:val="002A4A4D"/>
    <w:rsid w:val="002A4D7D"/>
    <w:rsid w:val="002A4E95"/>
    <w:rsid w:val="002A5361"/>
    <w:rsid w:val="002A5566"/>
    <w:rsid w:val="002A6663"/>
    <w:rsid w:val="002A7670"/>
    <w:rsid w:val="002B01BF"/>
    <w:rsid w:val="002B0226"/>
    <w:rsid w:val="002B0A3E"/>
    <w:rsid w:val="002B1234"/>
    <w:rsid w:val="002B14DD"/>
    <w:rsid w:val="002B156F"/>
    <w:rsid w:val="002B1738"/>
    <w:rsid w:val="002B1DAA"/>
    <w:rsid w:val="002B2862"/>
    <w:rsid w:val="002B330F"/>
    <w:rsid w:val="002B469C"/>
    <w:rsid w:val="002B4B49"/>
    <w:rsid w:val="002B4FC7"/>
    <w:rsid w:val="002B5080"/>
    <w:rsid w:val="002B5812"/>
    <w:rsid w:val="002B6248"/>
    <w:rsid w:val="002B660C"/>
    <w:rsid w:val="002B6BC5"/>
    <w:rsid w:val="002B6D2F"/>
    <w:rsid w:val="002B6D9A"/>
    <w:rsid w:val="002B6E3A"/>
    <w:rsid w:val="002B6EF3"/>
    <w:rsid w:val="002B70F5"/>
    <w:rsid w:val="002B740A"/>
    <w:rsid w:val="002B74B4"/>
    <w:rsid w:val="002B7531"/>
    <w:rsid w:val="002C09CA"/>
    <w:rsid w:val="002C0D1B"/>
    <w:rsid w:val="002C0F3D"/>
    <w:rsid w:val="002C13DC"/>
    <w:rsid w:val="002C1CD1"/>
    <w:rsid w:val="002C24B3"/>
    <w:rsid w:val="002C26AA"/>
    <w:rsid w:val="002C38B8"/>
    <w:rsid w:val="002C3C5A"/>
    <w:rsid w:val="002C4205"/>
    <w:rsid w:val="002C4598"/>
    <w:rsid w:val="002C51B3"/>
    <w:rsid w:val="002C73E7"/>
    <w:rsid w:val="002C7511"/>
    <w:rsid w:val="002C75C6"/>
    <w:rsid w:val="002C7837"/>
    <w:rsid w:val="002C7C51"/>
    <w:rsid w:val="002C7C59"/>
    <w:rsid w:val="002D0019"/>
    <w:rsid w:val="002D032B"/>
    <w:rsid w:val="002D2496"/>
    <w:rsid w:val="002D24F5"/>
    <w:rsid w:val="002D2654"/>
    <w:rsid w:val="002D3413"/>
    <w:rsid w:val="002D41C4"/>
    <w:rsid w:val="002D46C5"/>
    <w:rsid w:val="002D4C8B"/>
    <w:rsid w:val="002D4D10"/>
    <w:rsid w:val="002D62BC"/>
    <w:rsid w:val="002E056B"/>
    <w:rsid w:val="002E0D02"/>
    <w:rsid w:val="002E1222"/>
    <w:rsid w:val="002E2E65"/>
    <w:rsid w:val="002E31D9"/>
    <w:rsid w:val="002E38A6"/>
    <w:rsid w:val="002E3A99"/>
    <w:rsid w:val="002E66D7"/>
    <w:rsid w:val="002E6886"/>
    <w:rsid w:val="002E69D5"/>
    <w:rsid w:val="002E6A86"/>
    <w:rsid w:val="002E6C8C"/>
    <w:rsid w:val="002E6D43"/>
    <w:rsid w:val="002E71C5"/>
    <w:rsid w:val="002E7338"/>
    <w:rsid w:val="002E7813"/>
    <w:rsid w:val="002E7BD2"/>
    <w:rsid w:val="002F017C"/>
    <w:rsid w:val="002F100B"/>
    <w:rsid w:val="002F1F23"/>
    <w:rsid w:val="002F21BF"/>
    <w:rsid w:val="002F25B4"/>
    <w:rsid w:val="002F2B35"/>
    <w:rsid w:val="002F3B4B"/>
    <w:rsid w:val="002F44B9"/>
    <w:rsid w:val="002F466B"/>
    <w:rsid w:val="002F4757"/>
    <w:rsid w:val="002F47D2"/>
    <w:rsid w:val="002F4B58"/>
    <w:rsid w:val="002F5448"/>
    <w:rsid w:val="002F5645"/>
    <w:rsid w:val="002F5B35"/>
    <w:rsid w:val="002F5EFE"/>
    <w:rsid w:val="002F6C44"/>
    <w:rsid w:val="002F6F6F"/>
    <w:rsid w:val="002F6FA2"/>
    <w:rsid w:val="002F6FDB"/>
    <w:rsid w:val="002F7067"/>
    <w:rsid w:val="002F71EC"/>
    <w:rsid w:val="002F7AAE"/>
    <w:rsid w:val="00300933"/>
    <w:rsid w:val="00301881"/>
    <w:rsid w:val="00301F43"/>
    <w:rsid w:val="00302B72"/>
    <w:rsid w:val="00302F4D"/>
    <w:rsid w:val="00303852"/>
    <w:rsid w:val="00303C61"/>
    <w:rsid w:val="00303D52"/>
    <w:rsid w:val="00303F10"/>
    <w:rsid w:val="00305321"/>
    <w:rsid w:val="003059FA"/>
    <w:rsid w:val="00305BAE"/>
    <w:rsid w:val="00305C19"/>
    <w:rsid w:val="00305EF3"/>
    <w:rsid w:val="00306775"/>
    <w:rsid w:val="00306BB1"/>
    <w:rsid w:val="00306DCE"/>
    <w:rsid w:val="003072F5"/>
    <w:rsid w:val="003073C3"/>
    <w:rsid w:val="00310083"/>
    <w:rsid w:val="0031078A"/>
    <w:rsid w:val="003107CE"/>
    <w:rsid w:val="0031105E"/>
    <w:rsid w:val="00311841"/>
    <w:rsid w:val="00311C76"/>
    <w:rsid w:val="00311EF1"/>
    <w:rsid w:val="003124FF"/>
    <w:rsid w:val="00312CB1"/>
    <w:rsid w:val="00313A0C"/>
    <w:rsid w:val="00313B53"/>
    <w:rsid w:val="00313DDC"/>
    <w:rsid w:val="00313ED1"/>
    <w:rsid w:val="0031477C"/>
    <w:rsid w:val="0031493A"/>
    <w:rsid w:val="00314CD2"/>
    <w:rsid w:val="00315297"/>
    <w:rsid w:val="00315770"/>
    <w:rsid w:val="003164FF"/>
    <w:rsid w:val="00316AB6"/>
    <w:rsid w:val="00317FC3"/>
    <w:rsid w:val="00320195"/>
    <w:rsid w:val="00320540"/>
    <w:rsid w:val="003208C3"/>
    <w:rsid w:val="003211BE"/>
    <w:rsid w:val="00321816"/>
    <w:rsid w:val="00321BB0"/>
    <w:rsid w:val="00322785"/>
    <w:rsid w:val="00322944"/>
    <w:rsid w:val="00322EFB"/>
    <w:rsid w:val="00323218"/>
    <w:rsid w:val="0032327D"/>
    <w:rsid w:val="0032339B"/>
    <w:rsid w:val="00323468"/>
    <w:rsid w:val="00323B63"/>
    <w:rsid w:val="00323BF6"/>
    <w:rsid w:val="00323CB9"/>
    <w:rsid w:val="00324937"/>
    <w:rsid w:val="00325AA9"/>
    <w:rsid w:val="00325B07"/>
    <w:rsid w:val="00325C4A"/>
    <w:rsid w:val="00325E6C"/>
    <w:rsid w:val="00325F45"/>
    <w:rsid w:val="0032608F"/>
    <w:rsid w:val="0032644D"/>
    <w:rsid w:val="00326459"/>
    <w:rsid w:val="003265E4"/>
    <w:rsid w:val="00326BCC"/>
    <w:rsid w:val="0033056E"/>
    <w:rsid w:val="00330A15"/>
    <w:rsid w:val="003310E5"/>
    <w:rsid w:val="00331813"/>
    <w:rsid w:val="00331959"/>
    <w:rsid w:val="0033197D"/>
    <w:rsid w:val="00332284"/>
    <w:rsid w:val="003324CC"/>
    <w:rsid w:val="003324D1"/>
    <w:rsid w:val="003325EC"/>
    <w:rsid w:val="00332C2E"/>
    <w:rsid w:val="003333B1"/>
    <w:rsid w:val="003333F0"/>
    <w:rsid w:val="003336AC"/>
    <w:rsid w:val="00333E2B"/>
    <w:rsid w:val="00334261"/>
    <w:rsid w:val="003349B3"/>
    <w:rsid w:val="00334C7B"/>
    <w:rsid w:val="00334EFE"/>
    <w:rsid w:val="0033505E"/>
    <w:rsid w:val="0033564A"/>
    <w:rsid w:val="00336238"/>
    <w:rsid w:val="003364F0"/>
    <w:rsid w:val="0033691B"/>
    <w:rsid w:val="00336A58"/>
    <w:rsid w:val="00336BEF"/>
    <w:rsid w:val="00336DC3"/>
    <w:rsid w:val="00337774"/>
    <w:rsid w:val="00337EBF"/>
    <w:rsid w:val="00340231"/>
    <w:rsid w:val="003403C5"/>
    <w:rsid w:val="0034043A"/>
    <w:rsid w:val="00340981"/>
    <w:rsid w:val="00340E68"/>
    <w:rsid w:val="003411BA"/>
    <w:rsid w:val="00341337"/>
    <w:rsid w:val="00341B95"/>
    <w:rsid w:val="0034271F"/>
    <w:rsid w:val="003431C7"/>
    <w:rsid w:val="00343312"/>
    <w:rsid w:val="0034375B"/>
    <w:rsid w:val="003445E0"/>
    <w:rsid w:val="00344DB5"/>
    <w:rsid w:val="00344F1A"/>
    <w:rsid w:val="00345C06"/>
    <w:rsid w:val="00345D63"/>
    <w:rsid w:val="00345DD0"/>
    <w:rsid w:val="00347296"/>
    <w:rsid w:val="00347EB7"/>
    <w:rsid w:val="0035008C"/>
    <w:rsid w:val="00350410"/>
    <w:rsid w:val="00350536"/>
    <w:rsid w:val="003506AA"/>
    <w:rsid w:val="00351236"/>
    <w:rsid w:val="003512E4"/>
    <w:rsid w:val="00351A9D"/>
    <w:rsid w:val="0035218E"/>
    <w:rsid w:val="00352474"/>
    <w:rsid w:val="00352D60"/>
    <w:rsid w:val="003549D8"/>
    <w:rsid w:val="003549E3"/>
    <w:rsid w:val="0035545B"/>
    <w:rsid w:val="0035560A"/>
    <w:rsid w:val="00356021"/>
    <w:rsid w:val="003602CA"/>
    <w:rsid w:val="00360337"/>
    <w:rsid w:val="00360865"/>
    <w:rsid w:val="00361382"/>
    <w:rsid w:val="00361473"/>
    <w:rsid w:val="00361ECF"/>
    <w:rsid w:val="00361FDF"/>
    <w:rsid w:val="003621DE"/>
    <w:rsid w:val="00362272"/>
    <w:rsid w:val="00363811"/>
    <w:rsid w:val="00363D87"/>
    <w:rsid w:val="0036400A"/>
    <w:rsid w:val="003645D3"/>
    <w:rsid w:val="003646C7"/>
    <w:rsid w:val="0036483B"/>
    <w:rsid w:val="00364A79"/>
    <w:rsid w:val="00364B3B"/>
    <w:rsid w:val="00364E4E"/>
    <w:rsid w:val="003659F7"/>
    <w:rsid w:val="003669E7"/>
    <w:rsid w:val="003675D9"/>
    <w:rsid w:val="00367E11"/>
    <w:rsid w:val="00370783"/>
    <w:rsid w:val="00370B25"/>
    <w:rsid w:val="00370EA7"/>
    <w:rsid w:val="003712A2"/>
    <w:rsid w:val="0037218B"/>
    <w:rsid w:val="003725B0"/>
    <w:rsid w:val="0037282D"/>
    <w:rsid w:val="003729EF"/>
    <w:rsid w:val="00372D2B"/>
    <w:rsid w:val="00372DC9"/>
    <w:rsid w:val="0037318B"/>
    <w:rsid w:val="00373607"/>
    <w:rsid w:val="003736AA"/>
    <w:rsid w:val="00373719"/>
    <w:rsid w:val="00373F03"/>
    <w:rsid w:val="00374075"/>
    <w:rsid w:val="003753D7"/>
    <w:rsid w:val="003756AF"/>
    <w:rsid w:val="00375941"/>
    <w:rsid w:val="003764AC"/>
    <w:rsid w:val="00376F15"/>
    <w:rsid w:val="00377545"/>
    <w:rsid w:val="003775A7"/>
    <w:rsid w:val="00377D57"/>
    <w:rsid w:val="00380416"/>
    <w:rsid w:val="00380D90"/>
    <w:rsid w:val="00380DB1"/>
    <w:rsid w:val="00381220"/>
    <w:rsid w:val="00381467"/>
    <w:rsid w:val="003818F8"/>
    <w:rsid w:val="00381AFE"/>
    <w:rsid w:val="003822F4"/>
    <w:rsid w:val="00382C32"/>
    <w:rsid w:val="00382F93"/>
    <w:rsid w:val="00382FC1"/>
    <w:rsid w:val="003839C6"/>
    <w:rsid w:val="00383CDA"/>
    <w:rsid w:val="00384995"/>
    <w:rsid w:val="00384DD0"/>
    <w:rsid w:val="0038522A"/>
    <w:rsid w:val="003854A0"/>
    <w:rsid w:val="00385D47"/>
    <w:rsid w:val="003861F7"/>
    <w:rsid w:val="003869A6"/>
    <w:rsid w:val="00386EBE"/>
    <w:rsid w:val="003876D1"/>
    <w:rsid w:val="00391034"/>
    <w:rsid w:val="0039170B"/>
    <w:rsid w:val="00392081"/>
    <w:rsid w:val="003927B0"/>
    <w:rsid w:val="0039282F"/>
    <w:rsid w:val="00392BA5"/>
    <w:rsid w:val="003933CA"/>
    <w:rsid w:val="00393BDE"/>
    <w:rsid w:val="00393C60"/>
    <w:rsid w:val="00393F4A"/>
    <w:rsid w:val="0039403B"/>
    <w:rsid w:val="00394B31"/>
    <w:rsid w:val="0039588A"/>
    <w:rsid w:val="0039590F"/>
    <w:rsid w:val="00395CEE"/>
    <w:rsid w:val="00396188"/>
    <w:rsid w:val="0039622F"/>
    <w:rsid w:val="00396344"/>
    <w:rsid w:val="00396DCC"/>
    <w:rsid w:val="00396F7D"/>
    <w:rsid w:val="00397102"/>
    <w:rsid w:val="003976C8"/>
    <w:rsid w:val="00397B69"/>
    <w:rsid w:val="003A0112"/>
    <w:rsid w:val="003A0D27"/>
    <w:rsid w:val="003A0D28"/>
    <w:rsid w:val="003A1285"/>
    <w:rsid w:val="003A1742"/>
    <w:rsid w:val="003A178B"/>
    <w:rsid w:val="003A20D4"/>
    <w:rsid w:val="003A2177"/>
    <w:rsid w:val="003A2591"/>
    <w:rsid w:val="003A2D5C"/>
    <w:rsid w:val="003A2E6E"/>
    <w:rsid w:val="003A31AF"/>
    <w:rsid w:val="003A31BA"/>
    <w:rsid w:val="003A34EA"/>
    <w:rsid w:val="003A35BC"/>
    <w:rsid w:val="003A3613"/>
    <w:rsid w:val="003A36E9"/>
    <w:rsid w:val="003A3C52"/>
    <w:rsid w:val="003A3CD4"/>
    <w:rsid w:val="003A3D51"/>
    <w:rsid w:val="003A428C"/>
    <w:rsid w:val="003A4605"/>
    <w:rsid w:val="003A4676"/>
    <w:rsid w:val="003A483A"/>
    <w:rsid w:val="003A4AC6"/>
    <w:rsid w:val="003A4B0C"/>
    <w:rsid w:val="003A4FA6"/>
    <w:rsid w:val="003A539A"/>
    <w:rsid w:val="003A655D"/>
    <w:rsid w:val="003A68F3"/>
    <w:rsid w:val="003A6AAC"/>
    <w:rsid w:val="003A6D95"/>
    <w:rsid w:val="003A745E"/>
    <w:rsid w:val="003A7BC3"/>
    <w:rsid w:val="003A7F54"/>
    <w:rsid w:val="003B032E"/>
    <w:rsid w:val="003B0331"/>
    <w:rsid w:val="003B1A97"/>
    <w:rsid w:val="003B1D0E"/>
    <w:rsid w:val="003B1E17"/>
    <w:rsid w:val="003B1E9F"/>
    <w:rsid w:val="003B25DC"/>
    <w:rsid w:val="003B2BF8"/>
    <w:rsid w:val="003B2E90"/>
    <w:rsid w:val="003B3EBB"/>
    <w:rsid w:val="003B44AC"/>
    <w:rsid w:val="003B46F9"/>
    <w:rsid w:val="003B4EE1"/>
    <w:rsid w:val="003B4F80"/>
    <w:rsid w:val="003B5D9C"/>
    <w:rsid w:val="003B5E3F"/>
    <w:rsid w:val="003B6418"/>
    <w:rsid w:val="003B705F"/>
    <w:rsid w:val="003C01EC"/>
    <w:rsid w:val="003C0A66"/>
    <w:rsid w:val="003C0BE2"/>
    <w:rsid w:val="003C2D6D"/>
    <w:rsid w:val="003C2F98"/>
    <w:rsid w:val="003C331C"/>
    <w:rsid w:val="003C34C9"/>
    <w:rsid w:val="003C35B7"/>
    <w:rsid w:val="003C3643"/>
    <w:rsid w:val="003C4B34"/>
    <w:rsid w:val="003C4FC7"/>
    <w:rsid w:val="003C5875"/>
    <w:rsid w:val="003C5E13"/>
    <w:rsid w:val="003C6432"/>
    <w:rsid w:val="003C6744"/>
    <w:rsid w:val="003C6B6F"/>
    <w:rsid w:val="003C7B6C"/>
    <w:rsid w:val="003D0132"/>
    <w:rsid w:val="003D0685"/>
    <w:rsid w:val="003D0A47"/>
    <w:rsid w:val="003D0EAF"/>
    <w:rsid w:val="003D0FC3"/>
    <w:rsid w:val="003D1138"/>
    <w:rsid w:val="003D1714"/>
    <w:rsid w:val="003D1A6B"/>
    <w:rsid w:val="003D1D5C"/>
    <w:rsid w:val="003D26A3"/>
    <w:rsid w:val="003D2A3C"/>
    <w:rsid w:val="003D2E96"/>
    <w:rsid w:val="003D34F1"/>
    <w:rsid w:val="003D3ED4"/>
    <w:rsid w:val="003D4123"/>
    <w:rsid w:val="003D4163"/>
    <w:rsid w:val="003D424F"/>
    <w:rsid w:val="003D458C"/>
    <w:rsid w:val="003D45EC"/>
    <w:rsid w:val="003D4BEB"/>
    <w:rsid w:val="003D5D01"/>
    <w:rsid w:val="003D64ED"/>
    <w:rsid w:val="003D77CF"/>
    <w:rsid w:val="003D7CEF"/>
    <w:rsid w:val="003D7D9F"/>
    <w:rsid w:val="003E0075"/>
    <w:rsid w:val="003E12DA"/>
    <w:rsid w:val="003E166D"/>
    <w:rsid w:val="003E169E"/>
    <w:rsid w:val="003E1977"/>
    <w:rsid w:val="003E1B86"/>
    <w:rsid w:val="003E1C41"/>
    <w:rsid w:val="003E21F5"/>
    <w:rsid w:val="003E30C2"/>
    <w:rsid w:val="003E3669"/>
    <w:rsid w:val="003E3C03"/>
    <w:rsid w:val="003E4011"/>
    <w:rsid w:val="003E455B"/>
    <w:rsid w:val="003E4B73"/>
    <w:rsid w:val="003E4D3A"/>
    <w:rsid w:val="003E4D5B"/>
    <w:rsid w:val="003E5318"/>
    <w:rsid w:val="003E56AD"/>
    <w:rsid w:val="003E6709"/>
    <w:rsid w:val="003E6E2A"/>
    <w:rsid w:val="003E7479"/>
    <w:rsid w:val="003E7AF6"/>
    <w:rsid w:val="003F14D8"/>
    <w:rsid w:val="003F180A"/>
    <w:rsid w:val="003F296D"/>
    <w:rsid w:val="003F5057"/>
    <w:rsid w:val="003F5E10"/>
    <w:rsid w:val="003F6136"/>
    <w:rsid w:val="003F617A"/>
    <w:rsid w:val="003F683F"/>
    <w:rsid w:val="003F68AE"/>
    <w:rsid w:val="003F69DC"/>
    <w:rsid w:val="00400190"/>
    <w:rsid w:val="00401A2C"/>
    <w:rsid w:val="00401C99"/>
    <w:rsid w:val="00401DC8"/>
    <w:rsid w:val="0040223D"/>
    <w:rsid w:val="00403342"/>
    <w:rsid w:val="0040429F"/>
    <w:rsid w:val="00405142"/>
    <w:rsid w:val="00405557"/>
    <w:rsid w:val="004055ED"/>
    <w:rsid w:val="0040565F"/>
    <w:rsid w:val="004064D5"/>
    <w:rsid w:val="004070EA"/>
    <w:rsid w:val="004076E0"/>
    <w:rsid w:val="004105AE"/>
    <w:rsid w:val="0041161C"/>
    <w:rsid w:val="0041258F"/>
    <w:rsid w:val="00412E5B"/>
    <w:rsid w:val="00413090"/>
    <w:rsid w:val="0041314A"/>
    <w:rsid w:val="0041407A"/>
    <w:rsid w:val="004142F5"/>
    <w:rsid w:val="00414B1A"/>
    <w:rsid w:val="00414B54"/>
    <w:rsid w:val="0041539A"/>
    <w:rsid w:val="00415C3A"/>
    <w:rsid w:val="00415C82"/>
    <w:rsid w:val="004165E2"/>
    <w:rsid w:val="00416B23"/>
    <w:rsid w:val="00416EDB"/>
    <w:rsid w:val="00417740"/>
    <w:rsid w:val="0042028F"/>
    <w:rsid w:val="004205F2"/>
    <w:rsid w:val="00420A2C"/>
    <w:rsid w:val="00421439"/>
    <w:rsid w:val="004215A8"/>
    <w:rsid w:val="00421A49"/>
    <w:rsid w:val="004222C4"/>
    <w:rsid w:val="00422DD8"/>
    <w:rsid w:val="004238BE"/>
    <w:rsid w:val="00423EF1"/>
    <w:rsid w:val="00424304"/>
    <w:rsid w:val="004243A1"/>
    <w:rsid w:val="00424C14"/>
    <w:rsid w:val="00425388"/>
    <w:rsid w:val="0042592E"/>
    <w:rsid w:val="00426AAE"/>
    <w:rsid w:val="00427125"/>
    <w:rsid w:val="00427BEE"/>
    <w:rsid w:val="00427E40"/>
    <w:rsid w:val="004303E4"/>
    <w:rsid w:val="00430454"/>
    <w:rsid w:val="00430552"/>
    <w:rsid w:val="00430883"/>
    <w:rsid w:val="004310E9"/>
    <w:rsid w:val="004317CC"/>
    <w:rsid w:val="004319B9"/>
    <w:rsid w:val="00431FA2"/>
    <w:rsid w:val="0043275F"/>
    <w:rsid w:val="004328ED"/>
    <w:rsid w:val="00432CD4"/>
    <w:rsid w:val="004332E8"/>
    <w:rsid w:val="0043343E"/>
    <w:rsid w:val="00433BF2"/>
    <w:rsid w:val="00433EA7"/>
    <w:rsid w:val="004348D0"/>
    <w:rsid w:val="00435361"/>
    <w:rsid w:val="00435BD6"/>
    <w:rsid w:val="00436D2C"/>
    <w:rsid w:val="004372AA"/>
    <w:rsid w:val="00437D68"/>
    <w:rsid w:val="00437E97"/>
    <w:rsid w:val="00440047"/>
    <w:rsid w:val="004419BE"/>
    <w:rsid w:val="004419CB"/>
    <w:rsid w:val="00441A1F"/>
    <w:rsid w:val="004420EE"/>
    <w:rsid w:val="00442BAA"/>
    <w:rsid w:val="00443484"/>
    <w:rsid w:val="00443884"/>
    <w:rsid w:val="00443A61"/>
    <w:rsid w:val="0044455A"/>
    <w:rsid w:val="00444778"/>
    <w:rsid w:val="00444A4A"/>
    <w:rsid w:val="00444EF1"/>
    <w:rsid w:val="00444F8F"/>
    <w:rsid w:val="00445654"/>
    <w:rsid w:val="00445BC1"/>
    <w:rsid w:val="00445C45"/>
    <w:rsid w:val="0044608F"/>
    <w:rsid w:val="004462E3"/>
    <w:rsid w:val="0044682A"/>
    <w:rsid w:val="00447111"/>
    <w:rsid w:val="0044734D"/>
    <w:rsid w:val="00450181"/>
    <w:rsid w:val="004503A0"/>
    <w:rsid w:val="004523B2"/>
    <w:rsid w:val="00452557"/>
    <w:rsid w:val="00452C07"/>
    <w:rsid w:val="00452CE9"/>
    <w:rsid w:val="00452EAA"/>
    <w:rsid w:val="0045357C"/>
    <w:rsid w:val="0045432C"/>
    <w:rsid w:val="004543B9"/>
    <w:rsid w:val="00455626"/>
    <w:rsid w:val="0045563C"/>
    <w:rsid w:val="00455788"/>
    <w:rsid w:val="00455C3B"/>
    <w:rsid w:val="0045645C"/>
    <w:rsid w:val="004566D8"/>
    <w:rsid w:val="00456BF6"/>
    <w:rsid w:val="00456EDD"/>
    <w:rsid w:val="004572F5"/>
    <w:rsid w:val="004574BF"/>
    <w:rsid w:val="00457737"/>
    <w:rsid w:val="004600D3"/>
    <w:rsid w:val="00460364"/>
    <w:rsid w:val="0046062C"/>
    <w:rsid w:val="0046064B"/>
    <w:rsid w:val="00460D37"/>
    <w:rsid w:val="0046116D"/>
    <w:rsid w:val="004616D5"/>
    <w:rsid w:val="004616FF"/>
    <w:rsid w:val="00461F69"/>
    <w:rsid w:val="00461F9C"/>
    <w:rsid w:val="00463278"/>
    <w:rsid w:val="004632C5"/>
    <w:rsid w:val="0046343E"/>
    <w:rsid w:val="004641E2"/>
    <w:rsid w:val="004647D1"/>
    <w:rsid w:val="004648A0"/>
    <w:rsid w:val="00464A0E"/>
    <w:rsid w:val="00464A26"/>
    <w:rsid w:val="00464A50"/>
    <w:rsid w:val="00464C34"/>
    <w:rsid w:val="00464DD4"/>
    <w:rsid w:val="004650AD"/>
    <w:rsid w:val="00465C6B"/>
    <w:rsid w:val="0046610E"/>
    <w:rsid w:val="00466618"/>
    <w:rsid w:val="00467564"/>
    <w:rsid w:val="004703E7"/>
    <w:rsid w:val="00470567"/>
    <w:rsid w:val="00470D56"/>
    <w:rsid w:val="00471243"/>
    <w:rsid w:val="00471509"/>
    <w:rsid w:val="004717D7"/>
    <w:rsid w:val="00471BB1"/>
    <w:rsid w:val="00471D07"/>
    <w:rsid w:val="0047309C"/>
    <w:rsid w:val="00473592"/>
    <w:rsid w:val="00473808"/>
    <w:rsid w:val="0047412C"/>
    <w:rsid w:val="004747CF"/>
    <w:rsid w:val="00474BC9"/>
    <w:rsid w:val="00474D1A"/>
    <w:rsid w:val="004750C4"/>
    <w:rsid w:val="00475741"/>
    <w:rsid w:val="00475759"/>
    <w:rsid w:val="00475D17"/>
    <w:rsid w:val="00476ACB"/>
    <w:rsid w:val="004773FE"/>
    <w:rsid w:val="004777E0"/>
    <w:rsid w:val="00477D98"/>
    <w:rsid w:val="004801D5"/>
    <w:rsid w:val="00480C05"/>
    <w:rsid w:val="00481799"/>
    <w:rsid w:val="00481887"/>
    <w:rsid w:val="00481AC5"/>
    <w:rsid w:val="0048240A"/>
    <w:rsid w:val="00482502"/>
    <w:rsid w:val="00483767"/>
    <w:rsid w:val="0048384F"/>
    <w:rsid w:val="004838FD"/>
    <w:rsid w:val="004847BD"/>
    <w:rsid w:val="004848DB"/>
    <w:rsid w:val="00484BF1"/>
    <w:rsid w:val="00484C95"/>
    <w:rsid w:val="00484DDE"/>
    <w:rsid w:val="004851C3"/>
    <w:rsid w:val="00485AD8"/>
    <w:rsid w:val="00485AF5"/>
    <w:rsid w:val="00486586"/>
    <w:rsid w:val="004869A3"/>
    <w:rsid w:val="00486FB0"/>
    <w:rsid w:val="00487498"/>
    <w:rsid w:val="00487DB3"/>
    <w:rsid w:val="00490824"/>
    <w:rsid w:val="00490CD6"/>
    <w:rsid w:val="004910ED"/>
    <w:rsid w:val="004916F7"/>
    <w:rsid w:val="004917A2"/>
    <w:rsid w:val="004920CF"/>
    <w:rsid w:val="00492783"/>
    <w:rsid w:val="00493202"/>
    <w:rsid w:val="00493787"/>
    <w:rsid w:val="00494254"/>
    <w:rsid w:val="004945ED"/>
    <w:rsid w:val="00494690"/>
    <w:rsid w:val="0049486F"/>
    <w:rsid w:val="004958E4"/>
    <w:rsid w:val="00495FAB"/>
    <w:rsid w:val="00496CB9"/>
    <w:rsid w:val="00496E1B"/>
    <w:rsid w:val="004975C2"/>
    <w:rsid w:val="00497A08"/>
    <w:rsid w:val="00497B6B"/>
    <w:rsid w:val="004A034D"/>
    <w:rsid w:val="004A0A13"/>
    <w:rsid w:val="004A0A1C"/>
    <w:rsid w:val="004A0B3F"/>
    <w:rsid w:val="004A0F92"/>
    <w:rsid w:val="004A11FD"/>
    <w:rsid w:val="004A29B8"/>
    <w:rsid w:val="004A2B7A"/>
    <w:rsid w:val="004A2BF5"/>
    <w:rsid w:val="004A313B"/>
    <w:rsid w:val="004A3165"/>
    <w:rsid w:val="004A318F"/>
    <w:rsid w:val="004A31E9"/>
    <w:rsid w:val="004A39FC"/>
    <w:rsid w:val="004A3D4A"/>
    <w:rsid w:val="004A4194"/>
    <w:rsid w:val="004A4A51"/>
    <w:rsid w:val="004A4AAA"/>
    <w:rsid w:val="004A55A5"/>
    <w:rsid w:val="004A5F42"/>
    <w:rsid w:val="004A6496"/>
    <w:rsid w:val="004A6A25"/>
    <w:rsid w:val="004A6E31"/>
    <w:rsid w:val="004A6F79"/>
    <w:rsid w:val="004A70C7"/>
    <w:rsid w:val="004A7AF7"/>
    <w:rsid w:val="004B00E3"/>
    <w:rsid w:val="004B0257"/>
    <w:rsid w:val="004B07C8"/>
    <w:rsid w:val="004B1119"/>
    <w:rsid w:val="004B14B5"/>
    <w:rsid w:val="004B2B01"/>
    <w:rsid w:val="004B39C9"/>
    <w:rsid w:val="004B4292"/>
    <w:rsid w:val="004B48EE"/>
    <w:rsid w:val="004B49D7"/>
    <w:rsid w:val="004B4F63"/>
    <w:rsid w:val="004B5E1D"/>
    <w:rsid w:val="004B6E1B"/>
    <w:rsid w:val="004B6E53"/>
    <w:rsid w:val="004B6E67"/>
    <w:rsid w:val="004B7195"/>
    <w:rsid w:val="004B7203"/>
    <w:rsid w:val="004B79B9"/>
    <w:rsid w:val="004C0282"/>
    <w:rsid w:val="004C1081"/>
    <w:rsid w:val="004C2602"/>
    <w:rsid w:val="004C29B7"/>
    <w:rsid w:val="004C2EEE"/>
    <w:rsid w:val="004C418E"/>
    <w:rsid w:val="004C4CA3"/>
    <w:rsid w:val="004C5173"/>
    <w:rsid w:val="004C595D"/>
    <w:rsid w:val="004C608F"/>
    <w:rsid w:val="004C633D"/>
    <w:rsid w:val="004C75D2"/>
    <w:rsid w:val="004C75EA"/>
    <w:rsid w:val="004C7FBE"/>
    <w:rsid w:val="004D0095"/>
    <w:rsid w:val="004D09AE"/>
    <w:rsid w:val="004D0FBD"/>
    <w:rsid w:val="004D16C0"/>
    <w:rsid w:val="004D1864"/>
    <w:rsid w:val="004D1AFE"/>
    <w:rsid w:val="004D1FB5"/>
    <w:rsid w:val="004D282D"/>
    <w:rsid w:val="004D2939"/>
    <w:rsid w:val="004D2964"/>
    <w:rsid w:val="004D2B92"/>
    <w:rsid w:val="004D2EF7"/>
    <w:rsid w:val="004D3111"/>
    <w:rsid w:val="004D3917"/>
    <w:rsid w:val="004D4211"/>
    <w:rsid w:val="004D48C6"/>
    <w:rsid w:val="004D4A76"/>
    <w:rsid w:val="004D4B20"/>
    <w:rsid w:val="004D532C"/>
    <w:rsid w:val="004D56D4"/>
    <w:rsid w:val="004D61CA"/>
    <w:rsid w:val="004D631C"/>
    <w:rsid w:val="004D7A28"/>
    <w:rsid w:val="004D7C43"/>
    <w:rsid w:val="004E0492"/>
    <w:rsid w:val="004E0951"/>
    <w:rsid w:val="004E23C8"/>
    <w:rsid w:val="004E2616"/>
    <w:rsid w:val="004E272D"/>
    <w:rsid w:val="004E2A9D"/>
    <w:rsid w:val="004E2CE9"/>
    <w:rsid w:val="004E2E8E"/>
    <w:rsid w:val="004E3436"/>
    <w:rsid w:val="004E35F4"/>
    <w:rsid w:val="004E3A0E"/>
    <w:rsid w:val="004E59F9"/>
    <w:rsid w:val="004E5A12"/>
    <w:rsid w:val="004E644A"/>
    <w:rsid w:val="004E64EB"/>
    <w:rsid w:val="004E65AC"/>
    <w:rsid w:val="004E769B"/>
    <w:rsid w:val="004F011E"/>
    <w:rsid w:val="004F0370"/>
    <w:rsid w:val="004F052C"/>
    <w:rsid w:val="004F065D"/>
    <w:rsid w:val="004F0DE6"/>
    <w:rsid w:val="004F104D"/>
    <w:rsid w:val="004F1418"/>
    <w:rsid w:val="004F1487"/>
    <w:rsid w:val="004F195A"/>
    <w:rsid w:val="004F1BE2"/>
    <w:rsid w:val="004F20FC"/>
    <w:rsid w:val="004F2493"/>
    <w:rsid w:val="004F3995"/>
    <w:rsid w:val="004F3C1F"/>
    <w:rsid w:val="004F3EFC"/>
    <w:rsid w:val="004F4057"/>
    <w:rsid w:val="004F41D7"/>
    <w:rsid w:val="004F44E7"/>
    <w:rsid w:val="004F4504"/>
    <w:rsid w:val="004F4ABA"/>
    <w:rsid w:val="004F52FA"/>
    <w:rsid w:val="004F5794"/>
    <w:rsid w:val="004F607D"/>
    <w:rsid w:val="004F6244"/>
    <w:rsid w:val="004F67DF"/>
    <w:rsid w:val="004F6AC7"/>
    <w:rsid w:val="004F6D22"/>
    <w:rsid w:val="004F7342"/>
    <w:rsid w:val="004F798C"/>
    <w:rsid w:val="004F7ACE"/>
    <w:rsid w:val="005009F2"/>
    <w:rsid w:val="00500B91"/>
    <w:rsid w:val="00500B9B"/>
    <w:rsid w:val="00501951"/>
    <w:rsid w:val="00501F4C"/>
    <w:rsid w:val="00502682"/>
    <w:rsid w:val="00502985"/>
    <w:rsid w:val="005030B4"/>
    <w:rsid w:val="0050310F"/>
    <w:rsid w:val="00503722"/>
    <w:rsid w:val="00503E88"/>
    <w:rsid w:val="005045E2"/>
    <w:rsid w:val="00504A14"/>
    <w:rsid w:val="00505102"/>
    <w:rsid w:val="00505292"/>
    <w:rsid w:val="00505457"/>
    <w:rsid w:val="00505796"/>
    <w:rsid w:val="00506301"/>
    <w:rsid w:val="00506469"/>
    <w:rsid w:val="005065D2"/>
    <w:rsid w:val="005074B0"/>
    <w:rsid w:val="005075EF"/>
    <w:rsid w:val="00507786"/>
    <w:rsid w:val="00507DB4"/>
    <w:rsid w:val="005101D8"/>
    <w:rsid w:val="00510D64"/>
    <w:rsid w:val="00510F25"/>
    <w:rsid w:val="00511529"/>
    <w:rsid w:val="005116A4"/>
    <w:rsid w:val="005119B4"/>
    <w:rsid w:val="00511BED"/>
    <w:rsid w:val="00511FF2"/>
    <w:rsid w:val="0051227E"/>
    <w:rsid w:val="005128A3"/>
    <w:rsid w:val="00512F51"/>
    <w:rsid w:val="00513158"/>
    <w:rsid w:val="0051350F"/>
    <w:rsid w:val="0051378E"/>
    <w:rsid w:val="00513E6D"/>
    <w:rsid w:val="005148BE"/>
    <w:rsid w:val="00514B8D"/>
    <w:rsid w:val="00515027"/>
    <w:rsid w:val="005161EF"/>
    <w:rsid w:val="00517BC0"/>
    <w:rsid w:val="00517D23"/>
    <w:rsid w:val="00517FCB"/>
    <w:rsid w:val="0052027D"/>
    <w:rsid w:val="00520ABF"/>
    <w:rsid w:val="00521FD9"/>
    <w:rsid w:val="0052245D"/>
    <w:rsid w:val="005224B6"/>
    <w:rsid w:val="00522739"/>
    <w:rsid w:val="005229F1"/>
    <w:rsid w:val="00522A3E"/>
    <w:rsid w:val="00522EDA"/>
    <w:rsid w:val="00522F46"/>
    <w:rsid w:val="00522FF2"/>
    <w:rsid w:val="00523C2C"/>
    <w:rsid w:val="005244AD"/>
    <w:rsid w:val="005247C1"/>
    <w:rsid w:val="00524A19"/>
    <w:rsid w:val="00524BAE"/>
    <w:rsid w:val="00524E5C"/>
    <w:rsid w:val="00525697"/>
    <w:rsid w:val="005259FA"/>
    <w:rsid w:val="00525DE2"/>
    <w:rsid w:val="00526B50"/>
    <w:rsid w:val="00527A72"/>
    <w:rsid w:val="00527D77"/>
    <w:rsid w:val="00531C92"/>
    <w:rsid w:val="00531E0A"/>
    <w:rsid w:val="00531EAF"/>
    <w:rsid w:val="00531F4D"/>
    <w:rsid w:val="005320FC"/>
    <w:rsid w:val="00532198"/>
    <w:rsid w:val="0053280B"/>
    <w:rsid w:val="00532943"/>
    <w:rsid w:val="00532B4D"/>
    <w:rsid w:val="00533212"/>
    <w:rsid w:val="00533786"/>
    <w:rsid w:val="0053383F"/>
    <w:rsid w:val="00534118"/>
    <w:rsid w:val="00534620"/>
    <w:rsid w:val="005351B0"/>
    <w:rsid w:val="005356AA"/>
    <w:rsid w:val="00535C83"/>
    <w:rsid w:val="0053610B"/>
    <w:rsid w:val="00536337"/>
    <w:rsid w:val="005363FB"/>
    <w:rsid w:val="005366F6"/>
    <w:rsid w:val="00536721"/>
    <w:rsid w:val="00537045"/>
    <w:rsid w:val="005370FC"/>
    <w:rsid w:val="0053718A"/>
    <w:rsid w:val="005376D4"/>
    <w:rsid w:val="00537A77"/>
    <w:rsid w:val="00540308"/>
    <w:rsid w:val="0054057C"/>
    <w:rsid w:val="00540893"/>
    <w:rsid w:val="005412E6"/>
    <w:rsid w:val="00541407"/>
    <w:rsid w:val="00541899"/>
    <w:rsid w:val="00541AE9"/>
    <w:rsid w:val="00541E2F"/>
    <w:rsid w:val="00541F49"/>
    <w:rsid w:val="005435D7"/>
    <w:rsid w:val="0054373F"/>
    <w:rsid w:val="00543A1B"/>
    <w:rsid w:val="00543BB5"/>
    <w:rsid w:val="00543C35"/>
    <w:rsid w:val="00543E1B"/>
    <w:rsid w:val="00544392"/>
    <w:rsid w:val="00544538"/>
    <w:rsid w:val="00544963"/>
    <w:rsid w:val="00545062"/>
    <w:rsid w:val="00545379"/>
    <w:rsid w:val="00545896"/>
    <w:rsid w:val="00545B32"/>
    <w:rsid w:val="00545EF1"/>
    <w:rsid w:val="0054613A"/>
    <w:rsid w:val="005466EF"/>
    <w:rsid w:val="0054671F"/>
    <w:rsid w:val="005467F0"/>
    <w:rsid w:val="00546DF8"/>
    <w:rsid w:val="00546F6E"/>
    <w:rsid w:val="0054755D"/>
    <w:rsid w:val="0055021A"/>
    <w:rsid w:val="0055069C"/>
    <w:rsid w:val="0055082D"/>
    <w:rsid w:val="00550B32"/>
    <w:rsid w:val="00550C48"/>
    <w:rsid w:val="0055180C"/>
    <w:rsid w:val="005522C1"/>
    <w:rsid w:val="0055257C"/>
    <w:rsid w:val="00552DA6"/>
    <w:rsid w:val="005535F2"/>
    <w:rsid w:val="005536CC"/>
    <w:rsid w:val="00553BB0"/>
    <w:rsid w:val="005541C0"/>
    <w:rsid w:val="0055431C"/>
    <w:rsid w:val="00555003"/>
    <w:rsid w:val="005555FB"/>
    <w:rsid w:val="005556AE"/>
    <w:rsid w:val="00555968"/>
    <w:rsid w:val="00555A88"/>
    <w:rsid w:val="00555C39"/>
    <w:rsid w:val="00556178"/>
    <w:rsid w:val="005565D4"/>
    <w:rsid w:val="00556C59"/>
    <w:rsid w:val="005571A9"/>
    <w:rsid w:val="00557B8D"/>
    <w:rsid w:val="00560055"/>
    <w:rsid w:val="00561B02"/>
    <w:rsid w:val="00561FEF"/>
    <w:rsid w:val="00562080"/>
    <w:rsid w:val="005626A1"/>
    <w:rsid w:val="00562A3B"/>
    <w:rsid w:val="00562CD3"/>
    <w:rsid w:val="005634F2"/>
    <w:rsid w:val="0056374C"/>
    <w:rsid w:val="00563AF8"/>
    <w:rsid w:val="00563B48"/>
    <w:rsid w:val="00563DDB"/>
    <w:rsid w:val="0056402A"/>
    <w:rsid w:val="00564E06"/>
    <w:rsid w:val="00565600"/>
    <w:rsid w:val="00565BF4"/>
    <w:rsid w:val="00565D17"/>
    <w:rsid w:val="00566AE8"/>
    <w:rsid w:val="005675AA"/>
    <w:rsid w:val="00567887"/>
    <w:rsid w:val="00567A89"/>
    <w:rsid w:val="00567C0F"/>
    <w:rsid w:val="00567EAD"/>
    <w:rsid w:val="00570526"/>
    <w:rsid w:val="00570603"/>
    <w:rsid w:val="0057074E"/>
    <w:rsid w:val="005707F3"/>
    <w:rsid w:val="00571E7A"/>
    <w:rsid w:val="0057209A"/>
    <w:rsid w:val="005724C5"/>
    <w:rsid w:val="00572705"/>
    <w:rsid w:val="00572862"/>
    <w:rsid w:val="00573833"/>
    <w:rsid w:val="00573D77"/>
    <w:rsid w:val="00573E37"/>
    <w:rsid w:val="00574594"/>
    <w:rsid w:val="00574896"/>
    <w:rsid w:val="00574BCB"/>
    <w:rsid w:val="00575116"/>
    <w:rsid w:val="005755FF"/>
    <w:rsid w:val="00575E99"/>
    <w:rsid w:val="00575EDF"/>
    <w:rsid w:val="005760B7"/>
    <w:rsid w:val="00576250"/>
    <w:rsid w:val="00576B6C"/>
    <w:rsid w:val="0057746A"/>
    <w:rsid w:val="0057796A"/>
    <w:rsid w:val="00577BF3"/>
    <w:rsid w:val="00577CC0"/>
    <w:rsid w:val="00580C78"/>
    <w:rsid w:val="00581CE1"/>
    <w:rsid w:val="00581E2B"/>
    <w:rsid w:val="0058208D"/>
    <w:rsid w:val="00582D07"/>
    <w:rsid w:val="005835F8"/>
    <w:rsid w:val="0058362D"/>
    <w:rsid w:val="00583AED"/>
    <w:rsid w:val="0058437A"/>
    <w:rsid w:val="0058441F"/>
    <w:rsid w:val="00584B7A"/>
    <w:rsid w:val="00585038"/>
    <w:rsid w:val="00585AD8"/>
    <w:rsid w:val="00585B19"/>
    <w:rsid w:val="00585FF1"/>
    <w:rsid w:val="00586293"/>
    <w:rsid w:val="00586665"/>
    <w:rsid w:val="005872BA"/>
    <w:rsid w:val="005876AA"/>
    <w:rsid w:val="00587A3A"/>
    <w:rsid w:val="00587BEF"/>
    <w:rsid w:val="00590202"/>
    <w:rsid w:val="005910E0"/>
    <w:rsid w:val="005911A1"/>
    <w:rsid w:val="00591474"/>
    <w:rsid w:val="005916D3"/>
    <w:rsid w:val="0059253A"/>
    <w:rsid w:val="00592785"/>
    <w:rsid w:val="005936EE"/>
    <w:rsid w:val="00593BE6"/>
    <w:rsid w:val="00593BFE"/>
    <w:rsid w:val="00594CEB"/>
    <w:rsid w:val="005952BB"/>
    <w:rsid w:val="00595AB9"/>
    <w:rsid w:val="005969E8"/>
    <w:rsid w:val="00596CA6"/>
    <w:rsid w:val="00597704"/>
    <w:rsid w:val="00597C20"/>
    <w:rsid w:val="005A0707"/>
    <w:rsid w:val="005A09C2"/>
    <w:rsid w:val="005A17A3"/>
    <w:rsid w:val="005A1926"/>
    <w:rsid w:val="005A19D8"/>
    <w:rsid w:val="005A1D0C"/>
    <w:rsid w:val="005A2266"/>
    <w:rsid w:val="005A331C"/>
    <w:rsid w:val="005A3AA0"/>
    <w:rsid w:val="005A48E6"/>
    <w:rsid w:val="005A4FAF"/>
    <w:rsid w:val="005A5BC4"/>
    <w:rsid w:val="005A6174"/>
    <w:rsid w:val="005A636F"/>
    <w:rsid w:val="005A64BC"/>
    <w:rsid w:val="005A6EA7"/>
    <w:rsid w:val="005A71A2"/>
    <w:rsid w:val="005B0CE9"/>
    <w:rsid w:val="005B119D"/>
    <w:rsid w:val="005B1562"/>
    <w:rsid w:val="005B1E6E"/>
    <w:rsid w:val="005B23B7"/>
    <w:rsid w:val="005B27CE"/>
    <w:rsid w:val="005B35F2"/>
    <w:rsid w:val="005B37A2"/>
    <w:rsid w:val="005B37F4"/>
    <w:rsid w:val="005B40B0"/>
    <w:rsid w:val="005B410C"/>
    <w:rsid w:val="005B4149"/>
    <w:rsid w:val="005B4674"/>
    <w:rsid w:val="005B46C1"/>
    <w:rsid w:val="005B4AE1"/>
    <w:rsid w:val="005B4DD1"/>
    <w:rsid w:val="005B5CC7"/>
    <w:rsid w:val="005B6772"/>
    <w:rsid w:val="005B6F1D"/>
    <w:rsid w:val="005B75D8"/>
    <w:rsid w:val="005C0AAE"/>
    <w:rsid w:val="005C1604"/>
    <w:rsid w:val="005C2D10"/>
    <w:rsid w:val="005C3126"/>
    <w:rsid w:val="005C3624"/>
    <w:rsid w:val="005C37A7"/>
    <w:rsid w:val="005C41BC"/>
    <w:rsid w:val="005C479A"/>
    <w:rsid w:val="005C47CD"/>
    <w:rsid w:val="005C4E94"/>
    <w:rsid w:val="005C52AA"/>
    <w:rsid w:val="005C5B82"/>
    <w:rsid w:val="005C62A7"/>
    <w:rsid w:val="005C6484"/>
    <w:rsid w:val="005C6A26"/>
    <w:rsid w:val="005C6DA0"/>
    <w:rsid w:val="005C708E"/>
    <w:rsid w:val="005C76BC"/>
    <w:rsid w:val="005C76CC"/>
    <w:rsid w:val="005C7D18"/>
    <w:rsid w:val="005C7E65"/>
    <w:rsid w:val="005D018B"/>
    <w:rsid w:val="005D0BC3"/>
    <w:rsid w:val="005D163C"/>
    <w:rsid w:val="005D1A33"/>
    <w:rsid w:val="005D3317"/>
    <w:rsid w:val="005D383D"/>
    <w:rsid w:val="005D3B58"/>
    <w:rsid w:val="005D42A9"/>
    <w:rsid w:val="005D4D18"/>
    <w:rsid w:val="005D5560"/>
    <w:rsid w:val="005D56D2"/>
    <w:rsid w:val="005D6C0D"/>
    <w:rsid w:val="005D71E7"/>
    <w:rsid w:val="005D7358"/>
    <w:rsid w:val="005D76C2"/>
    <w:rsid w:val="005D7812"/>
    <w:rsid w:val="005D7D2D"/>
    <w:rsid w:val="005D7DD6"/>
    <w:rsid w:val="005E045D"/>
    <w:rsid w:val="005E0538"/>
    <w:rsid w:val="005E0751"/>
    <w:rsid w:val="005E0C19"/>
    <w:rsid w:val="005E104C"/>
    <w:rsid w:val="005E10EE"/>
    <w:rsid w:val="005E16D6"/>
    <w:rsid w:val="005E1CA8"/>
    <w:rsid w:val="005E2730"/>
    <w:rsid w:val="005E297F"/>
    <w:rsid w:val="005E2C62"/>
    <w:rsid w:val="005E34AF"/>
    <w:rsid w:val="005E3A18"/>
    <w:rsid w:val="005E3B65"/>
    <w:rsid w:val="005E3EC2"/>
    <w:rsid w:val="005E4368"/>
    <w:rsid w:val="005E4714"/>
    <w:rsid w:val="005E4F0D"/>
    <w:rsid w:val="005E5663"/>
    <w:rsid w:val="005E6105"/>
    <w:rsid w:val="005E647F"/>
    <w:rsid w:val="005E6E29"/>
    <w:rsid w:val="005F0CEA"/>
    <w:rsid w:val="005F13B7"/>
    <w:rsid w:val="005F1B8C"/>
    <w:rsid w:val="005F1D2A"/>
    <w:rsid w:val="005F1DE4"/>
    <w:rsid w:val="005F26A8"/>
    <w:rsid w:val="005F28AB"/>
    <w:rsid w:val="005F2DC5"/>
    <w:rsid w:val="005F3B41"/>
    <w:rsid w:val="005F40FE"/>
    <w:rsid w:val="005F431C"/>
    <w:rsid w:val="005F45B9"/>
    <w:rsid w:val="005F4C75"/>
    <w:rsid w:val="005F4F5D"/>
    <w:rsid w:val="005F54D3"/>
    <w:rsid w:val="005F5FF4"/>
    <w:rsid w:val="005F6661"/>
    <w:rsid w:val="005F66C0"/>
    <w:rsid w:val="005F7F74"/>
    <w:rsid w:val="00600006"/>
    <w:rsid w:val="006008D4"/>
    <w:rsid w:val="00601262"/>
    <w:rsid w:val="006019B0"/>
    <w:rsid w:val="00601F71"/>
    <w:rsid w:val="0060205C"/>
    <w:rsid w:val="00602827"/>
    <w:rsid w:val="00602A06"/>
    <w:rsid w:val="00602A34"/>
    <w:rsid w:val="00602C43"/>
    <w:rsid w:val="0060311D"/>
    <w:rsid w:val="00603F97"/>
    <w:rsid w:val="006041EA"/>
    <w:rsid w:val="006044C4"/>
    <w:rsid w:val="0060529F"/>
    <w:rsid w:val="00605D1F"/>
    <w:rsid w:val="00606135"/>
    <w:rsid w:val="0060656E"/>
    <w:rsid w:val="00606906"/>
    <w:rsid w:val="00606C00"/>
    <w:rsid w:val="00607030"/>
    <w:rsid w:val="00607096"/>
    <w:rsid w:val="00607AB6"/>
    <w:rsid w:val="00610544"/>
    <w:rsid w:val="0061067F"/>
    <w:rsid w:val="00610B6C"/>
    <w:rsid w:val="00610C25"/>
    <w:rsid w:val="006110D3"/>
    <w:rsid w:val="0061117D"/>
    <w:rsid w:val="00611206"/>
    <w:rsid w:val="006112C3"/>
    <w:rsid w:val="00611397"/>
    <w:rsid w:val="00611414"/>
    <w:rsid w:val="00611AE3"/>
    <w:rsid w:val="00611D49"/>
    <w:rsid w:val="006121F0"/>
    <w:rsid w:val="006124DC"/>
    <w:rsid w:val="00612A03"/>
    <w:rsid w:val="0061450C"/>
    <w:rsid w:val="006145B2"/>
    <w:rsid w:val="00614B2C"/>
    <w:rsid w:val="00614F0B"/>
    <w:rsid w:val="006158EC"/>
    <w:rsid w:val="00615C46"/>
    <w:rsid w:val="00615F56"/>
    <w:rsid w:val="006163EF"/>
    <w:rsid w:val="0061688C"/>
    <w:rsid w:val="00617021"/>
    <w:rsid w:val="0062035C"/>
    <w:rsid w:val="0062049D"/>
    <w:rsid w:val="0062089D"/>
    <w:rsid w:val="0062099A"/>
    <w:rsid w:val="00621035"/>
    <w:rsid w:val="00621A6A"/>
    <w:rsid w:val="00621C54"/>
    <w:rsid w:val="00622389"/>
    <w:rsid w:val="00622666"/>
    <w:rsid w:val="006237B6"/>
    <w:rsid w:val="00623973"/>
    <w:rsid w:val="00623BAA"/>
    <w:rsid w:val="00623BDF"/>
    <w:rsid w:val="00623CC5"/>
    <w:rsid w:val="00623DC7"/>
    <w:rsid w:val="00624303"/>
    <w:rsid w:val="006247AE"/>
    <w:rsid w:val="00624B0F"/>
    <w:rsid w:val="00625D1D"/>
    <w:rsid w:val="006264A5"/>
    <w:rsid w:val="00626A99"/>
    <w:rsid w:val="00627A22"/>
    <w:rsid w:val="00630536"/>
    <w:rsid w:val="006310C9"/>
    <w:rsid w:val="006320F5"/>
    <w:rsid w:val="00632B9A"/>
    <w:rsid w:val="00632D1C"/>
    <w:rsid w:val="006331E3"/>
    <w:rsid w:val="006336A2"/>
    <w:rsid w:val="00633897"/>
    <w:rsid w:val="00633DC7"/>
    <w:rsid w:val="00634BB6"/>
    <w:rsid w:val="00634CC5"/>
    <w:rsid w:val="006352DE"/>
    <w:rsid w:val="006353E2"/>
    <w:rsid w:val="00635481"/>
    <w:rsid w:val="00635678"/>
    <w:rsid w:val="00635DC6"/>
    <w:rsid w:val="006365C7"/>
    <w:rsid w:val="0063694E"/>
    <w:rsid w:val="006369F2"/>
    <w:rsid w:val="00636E5E"/>
    <w:rsid w:val="006372A7"/>
    <w:rsid w:val="0063753C"/>
    <w:rsid w:val="00637551"/>
    <w:rsid w:val="0063756F"/>
    <w:rsid w:val="00637708"/>
    <w:rsid w:val="00637726"/>
    <w:rsid w:val="00637892"/>
    <w:rsid w:val="006378EF"/>
    <w:rsid w:val="00637E11"/>
    <w:rsid w:val="00637F40"/>
    <w:rsid w:val="0064044E"/>
    <w:rsid w:val="006414A7"/>
    <w:rsid w:val="00641C7E"/>
    <w:rsid w:val="00641D7D"/>
    <w:rsid w:val="006420C9"/>
    <w:rsid w:val="006422D1"/>
    <w:rsid w:val="00642434"/>
    <w:rsid w:val="006429F5"/>
    <w:rsid w:val="006433CD"/>
    <w:rsid w:val="0064356F"/>
    <w:rsid w:val="0064379D"/>
    <w:rsid w:val="00643990"/>
    <w:rsid w:val="00644B96"/>
    <w:rsid w:val="006450F6"/>
    <w:rsid w:val="0064577C"/>
    <w:rsid w:val="006457E4"/>
    <w:rsid w:val="00645B54"/>
    <w:rsid w:val="00645DE3"/>
    <w:rsid w:val="00646127"/>
    <w:rsid w:val="0064639F"/>
    <w:rsid w:val="006466D5"/>
    <w:rsid w:val="00646C57"/>
    <w:rsid w:val="0064775F"/>
    <w:rsid w:val="00647A82"/>
    <w:rsid w:val="00647AFD"/>
    <w:rsid w:val="00647B31"/>
    <w:rsid w:val="00650275"/>
    <w:rsid w:val="00650D9C"/>
    <w:rsid w:val="00651247"/>
    <w:rsid w:val="00652C42"/>
    <w:rsid w:val="00652DA4"/>
    <w:rsid w:val="0065315C"/>
    <w:rsid w:val="00653C1E"/>
    <w:rsid w:val="00653C98"/>
    <w:rsid w:val="006546A6"/>
    <w:rsid w:val="00654C64"/>
    <w:rsid w:val="00655083"/>
    <w:rsid w:val="00655409"/>
    <w:rsid w:val="00655C9D"/>
    <w:rsid w:val="00656853"/>
    <w:rsid w:val="00656A74"/>
    <w:rsid w:val="00656C5D"/>
    <w:rsid w:val="006579C3"/>
    <w:rsid w:val="00657D36"/>
    <w:rsid w:val="00660650"/>
    <w:rsid w:val="006615D1"/>
    <w:rsid w:val="00661709"/>
    <w:rsid w:val="00662435"/>
    <w:rsid w:val="006633D3"/>
    <w:rsid w:val="006633D5"/>
    <w:rsid w:val="0066370E"/>
    <w:rsid w:val="006643B4"/>
    <w:rsid w:val="00664747"/>
    <w:rsid w:val="00664946"/>
    <w:rsid w:val="006656CE"/>
    <w:rsid w:val="00666E56"/>
    <w:rsid w:val="00666F5B"/>
    <w:rsid w:val="0066703C"/>
    <w:rsid w:val="00667584"/>
    <w:rsid w:val="00667AF9"/>
    <w:rsid w:val="0067054F"/>
    <w:rsid w:val="00670672"/>
    <w:rsid w:val="006708DC"/>
    <w:rsid w:val="00671EE7"/>
    <w:rsid w:val="006722BC"/>
    <w:rsid w:val="006722FE"/>
    <w:rsid w:val="006725DB"/>
    <w:rsid w:val="00672E0B"/>
    <w:rsid w:val="0067322E"/>
    <w:rsid w:val="0067337F"/>
    <w:rsid w:val="006736BD"/>
    <w:rsid w:val="0067389F"/>
    <w:rsid w:val="00673EB9"/>
    <w:rsid w:val="00673FCE"/>
    <w:rsid w:val="0067463A"/>
    <w:rsid w:val="00674858"/>
    <w:rsid w:val="00674C32"/>
    <w:rsid w:val="00675041"/>
    <w:rsid w:val="00675ACA"/>
    <w:rsid w:val="00675BF3"/>
    <w:rsid w:val="006766EF"/>
    <w:rsid w:val="00676B18"/>
    <w:rsid w:val="00677555"/>
    <w:rsid w:val="006776E1"/>
    <w:rsid w:val="00677D16"/>
    <w:rsid w:val="006801C7"/>
    <w:rsid w:val="006803C1"/>
    <w:rsid w:val="00680ACA"/>
    <w:rsid w:val="00680ED3"/>
    <w:rsid w:val="00681609"/>
    <w:rsid w:val="00682677"/>
    <w:rsid w:val="00682B34"/>
    <w:rsid w:val="00682D1E"/>
    <w:rsid w:val="00682E56"/>
    <w:rsid w:val="00683B06"/>
    <w:rsid w:val="00683DF7"/>
    <w:rsid w:val="00684132"/>
    <w:rsid w:val="0068420F"/>
    <w:rsid w:val="0068459E"/>
    <w:rsid w:val="00684DB7"/>
    <w:rsid w:val="00685E66"/>
    <w:rsid w:val="00687A03"/>
    <w:rsid w:val="00687DB2"/>
    <w:rsid w:val="006900BE"/>
    <w:rsid w:val="00690E83"/>
    <w:rsid w:val="00691518"/>
    <w:rsid w:val="00691976"/>
    <w:rsid w:val="00691AAF"/>
    <w:rsid w:val="00692A96"/>
    <w:rsid w:val="00692FFA"/>
    <w:rsid w:val="00693296"/>
    <w:rsid w:val="00693333"/>
    <w:rsid w:val="0069344C"/>
    <w:rsid w:val="0069347D"/>
    <w:rsid w:val="006942D0"/>
    <w:rsid w:val="006946EB"/>
    <w:rsid w:val="0069494C"/>
    <w:rsid w:val="00694A61"/>
    <w:rsid w:val="00694D9B"/>
    <w:rsid w:val="006950A0"/>
    <w:rsid w:val="0069523D"/>
    <w:rsid w:val="006957A2"/>
    <w:rsid w:val="00696649"/>
    <w:rsid w:val="006967D8"/>
    <w:rsid w:val="00696898"/>
    <w:rsid w:val="00696C36"/>
    <w:rsid w:val="006A0360"/>
    <w:rsid w:val="006A04F6"/>
    <w:rsid w:val="006A0B1F"/>
    <w:rsid w:val="006A0D40"/>
    <w:rsid w:val="006A1159"/>
    <w:rsid w:val="006A1D67"/>
    <w:rsid w:val="006A220A"/>
    <w:rsid w:val="006A2562"/>
    <w:rsid w:val="006A269F"/>
    <w:rsid w:val="006A313F"/>
    <w:rsid w:val="006A3427"/>
    <w:rsid w:val="006A34A8"/>
    <w:rsid w:val="006A4D23"/>
    <w:rsid w:val="006A4F2E"/>
    <w:rsid w:val="006A51AE"/>
    <w:rsid w:val="006A6757"/>
    <w:rsid w:val="006A6760"/>
    <w:rsid w:val="006A7120"/>
    <w:rsid w:val="006A7589"/>
    <w:rsid w:val="006A798F"/>
    <w:rsid w:val="006A7E6F"/>
    <w:rsid w:val="006B01B0"/>
    <w:rsid w:val="006B122E"/>
    <w:rsid w:val="006B16FF"/>
    <w:rsid w:val="006B1DD5"/>
    <w:rsid w:val="006B2C60"/>
    <w:rsid w:val="006B2E16"/>
    <w:rsid w:val="006B43A3"/>
    <w:rsid w:val="006B552B"/>
    <w:rsid w:val="006C1572"/>
    <w:rsid w:val="006C1ADF"/>
    <w:rsid w:val="006C2587"/>
    <w:rsid w:val="006C3432"/>
    <w:rsid w:val="006C3704"/>
    <w:rsid w:val="006C38E4"/>
    <w:rsid w:val="006C3A02"/>
    <w:rsid w:val="006C4AC9"/>
    <w:rsid w:val="006C52FC"/>
    <w:rsid w:val="006C5F0E"/>
    <w:rsid w:val="006C6E59"/>
    <w:rsid w:val="006C737E"/>
    <w:rsid w:val="006C77A1"/>
    <w:rsid w:val="006C77D8"/>
    <w:rsid w:val="006C7DDB"/>
    <w:rsid w:val="006C7E80"/>
    <w:rsid w:val="006D0651"/>
    <w:rsid w:val="006D0958"/>
    <w:rsid w:val="006D0F91"/>
    <w:rsid w:val="006D199E"/>
    <w:rsid w:val="006D209B"/>
    <w:rsid w:val="006D2117"/>
    <w:rsid w:val="006D2ADA"/>
    <w:rsid w:val="006D3CD7"/>
    <w:rsid w:val="006D4587"/>
    <w:rsid w:val="006D48C5"/>
    <w:rsid w:val="006D5020"/>
    <w:rsid w:val="006D5853"/>
    <w:rsid w:val="006D5B47"/>
    <w:rsid w:val="006D6140"/>
    <w:rsid w:val="006D6A9D"/>
    <w:rsid w:val="006D70ED"/>
    <w:rsid w:val="006D7107"/>
    <w:rsid w:val="006D769E"/>
    <w:rsid w:val="006D7B72"/>
    <w:rsid w:val="006D7BA4"/>
    <w:rsid w:val="006D7F79"/>
    <w:rsid w:val="006E0060"/>
    <w:rsid w:val="006E02CC"/>
    <w:rsid w:val="006E0456"/>
    <w:rsid w:val="006E0508"/>
    <w:rsid w:val="006E088F"/>
    <w:rsid w:val="006E0D9E"/>
    <w:rsid w:val="006E12DC"/>
    <w:rsid w:val="006E1452"/>
    <w:rsid w:val="006E17E7"/>
    <w:rsid w:val="006E1851"/>
    <w:rsid w:val="006E1E67"/>
    <w:rsid w:val="006E2E20"/>
    <w:rsid w:val="006E2FAF"/>
    <w:rsid w:val="006E2FE7"/>
    <w:rsid w:val="006E3196"/>
    <w:rsid w:val="006E33A1"/>
    <w:rsid w:val="006E34E3"/>
    <w:rsid w:val="006E387E"/>
    <w:rsid w:val="006E41F8"/>
    <w:rsid w:val="006E4B1A"/>
    <w:rsid w:val="006E5342"/>
    <w:rsid w:val="006E53D9"/>
    <w:rsid w:val="006E5914"/>
    <w:rsid w:val="006E5D75"/>
    <w:rsid w:val="006E6181"/>
    <w:rsid w:val="006E645E"/>
    <w:rsid w:val="006E6B39"/>
    <w:rsid w:val="006E6F8D"/>
    <w:rsid w:val="006E70F5"/>
    <w:rsid w:val="006E7167"/>
    <w:rsid w:val="006E7632"/>
    <w:rsid w:val="006E79F8"/>
    <w:rsid w:val="006E7D56"/>
    <w:rsid w:val="006F0311"/>
    <w:rsid w:val="006F035A"/>
    <w:rsid w:val="006F0CCF"/>
    <w:rsid w:val="006F16BD"/>
    <w:rsid w:val="006F2341"/>
    <w:rsid w:val="006F3075"/>
    <w:rsid w:val="006F395A"/>
    <w:rsid w:val="006F5029"/>
    <w:rsid w:val="006F50C7"/>
    <w:rsid w:val="006F5842"/>
    <w:rsid w:val="006F58E4"/>
    <w:rsid w:val="006F5B09"/>
    <w:rsid w:val="006F647C"/>
    <w:rsid w:val="006F64D2"/>
    <w:rsid w:val="006F7883"/>
    <w:rsid w:val="006F78AB"/>
    <w:rsid w:val="00700614"/>
    <w:rsid w:val="00700ADF"/>
    <w:rsid w:val="00701112"/>
    <w:rsid w:val="0070123F"/>
    <w:rsid w:val="007013B0"/>
    <w:rsid w:val="0070153E"/>
    <w:rsid w:val="00701D22"/>
    <w:rsid w:val="00702D30"/>
    <w:rsid w:val="00702EB5"/>
    <w:rsid w:val="00703134"/>
    <w:rsid w:val="007039D7"/>
    <w:rsid w:val="00703B9C"/>
    <w:rsid w:val="00704083"/>
    <w:rsid w:val="00704414"/>
    <w:rsid w:val="007048CB"/>
    <w:rsid w:val="00705378"/>
    <w:rsid w:val="00706B16"/>
    <w:rsid w:val="00707B28"/>
    <w:rsid w:val="0071000E"/>
    <w:rsid w:val="00710183"/>
    <w:rsid w:val="007106EA"/>
    <w:rsid w:val="0071073F"/>
    <w:rsid w:val="007107A8"/>
    <w:rsid w:val="00711188"/>
    <w:rsid w:val="00712D05"/>
    <w:rsid w:val="00713197"/>
    <w:rsid w:val="00713337"/>
    <w:rsid w:val="00713440"/>
    <w:rsid w:val="00713928"/>
    <w:rsid w:val="00713F8A"/>
    <w:rsid w:val="007140AF"/>
    <w:rsid w:val="007155D7"/>
    <w:rsid w:val="00716199"/>
    <w:rsid w:val="00716DC3"/>
    <w:rsid w:val="00720183"/>
    <w:rsid w:val="007203C8"/>
    <w:rsid w:val="00720499"/>
    <w:rsid w:val="00720623"/>
    <w:rsid w:val="007216DA"/>
    <w:rsid w:val="00721EDD"/>
    <w:rsid w:val="00721F83"/>
    <w:rsid w:val="007225ED"/>
    <w:rsid w:val="00722837"/>
    <w:rsid w:val="00722DD4"/>
    <w:rsid w:val="00724624"/>
    <w:rsid w:val="00725E36"/>
    <w:rsid w:val="00726178"/>
    <w:rsid w:val="007265F0"/>
    <w:rsid w:val="007266E1"/>
    <w:rsid w:val="00726840"/>
    <w:rsid w:val="00726D33"/>
    <w:rsid w:val="00726DD4"/>
    <w:rsid w:val="00726F00"/>
    <w:rsid w:val="00726F99"/>
    <w:rsid w:val="0072722E"/>
    <w:rsid w:val="00727CC8"/>
    <w:rsid w:val="00727DC7"/>
    <w:rsid w:val="00730549"/>
    <w:rsid w:val="007305B3"/>
    <w:rsid w:val="00730CAE"/>
    <w:rsid w:val="00731C79"/>
    <w:rsid w:val="00731CD1"/>
    <w:rsid w:val="00731DD7"/>
    <w:rsid w:val="00732325"/>
    <w:rsid w:val="00732583"/>
    <w:rsid w:val="00733533"/>
    <w:rsid w:val="007335A4"/>
    <w:rsid w:val="00733A3F"/>
    <w:rsid w:val="00734107"/>
    <w:rsid w:val="0073470B"/>
    <w:rsid w:val="00735084"/>
    <w:rsid w:val="00735133"/>
    <w:rsid w:val="007361E2"/>
    <w:rsid w:val="0073651B"/>
    <w:rsid w:val="007366C4"/>
    <w:rsid w:val="007369B1"/>
    <w:rsid w:val="00737521"/>
    <w:rsid w:val="00737544"/>
    <w:rsid w:val="007378A5"/>
    <w:rsid w:val="007379D9"/>
    <w:rsid w:val="00737C8B"/>
    <w:rsid w:val="00737EFF"/>
    <w:rsid w:val="0074032F"/>
    <w:rsid w:val="007412B3"/>
    <w:rsid w:val="0074173C"/>
    <w:rsid w:val="00741939"/>
    <w:rsid w:val="00741D0D"/>
    <w:rsid w:val="00742371"/>
    <w:rsid w:val="00743514"/>
    <w:rsid w:val="007446FF"/>
    <w:rsid w:val="00744A61"/>
    <w:rsid w:val="00744ACD"/>
    <w:rsid w:val="0074503D"/>
    <w:rsid w:val="0074585E"/>
    <w:rsid w:val="00745D1D"/>
    <w:rsid w:val="00745F92"/>
    <w:rsid w:val="00746069"/>
    <w:rsid w:val="00746CC8"/>
    <w:rsid w:val="00747021"/>
    <w:rsid w:val="007470BB"/>
    <w:rsid w:val="00747D10"/>
    <w:rsid w:val="0075006B"/>
    <w:rsid w:val="00750466"/>
    <w:rsid w:val="00750612"/>
    <w:rsid w:val="007508D2"/>
    <w:rsid w:val="00751831"/>
    <w:rsid w:val="0075201C"/>
    <w:rsid w:val="00752B3E"/>
    <w:rsid w:val="00754C3B"/>
    <w:rsid w:val="00754EA7"/>
    <w:rsid w:val="0075516B"/>
    <w:rsid w:val="0075550B"/>
    <w:rsid w:val="00755629"/>
    <w:rsid w:val="00755FCB"/>
    <w:rsid w:val="007560F2"/>
    <w:rsid w:val="00756D40"/>
    <w:rsid w:val="00757A7C"/>
    <w:rsid w:val="00757BAD"/>
    <w:rsid w:val="00760BE4"/>
    <w:rsid w:val="007613E6"/>
    <w:rsid w:val="00761658"/>
    <w:rsid w:val="007616D8"/>
    <w:rsid w:val="007619AA"/>
    <w:rsid w:val="00761A20"/>
    <w:rsid w:val="00761CA6"/>
    <w:rsid w:val="00761D3A"/>
    <w:rsid w:val="007620A6"/>
    <w:rsid w:val="0076348D"/>
    <w:rsid w:val="007635FA"/>
    <w:rsid w:val="00763F0B"/>
    <w:rsid w:val="00764A82"/>
    <w:rsid w:val="007651F6"/>
    <w:rsid w:val="007652CB"/>
    <w:rsid w:val="0076559C"/>
    <w:rsid w:val="00765E77"/>
    <w:rsid w:val="007665EC"/>
    <w:rsid w:val="007668A2"/>
    <w:rsid w:val="007672D7"/>
    <w:rsid w:val="00767EA0"/>
    <w:rsid w:val="007704B8"/>
    <w:rsid w:val="00770890"/>
    <w:rsid w:val="00770B5F"/>
    <w:rsid w:val="00770D9A"/>
    <w:rsid w:val="0077135C"/>
    <w:rsid w:val="0077175F"/>
    <w:rsid w:val="00771DB9"/>
    <w:rsid w:val="00772199"/>
    <w:rsid w:val="007725D5"/>
    <w:rsid w:val="00772775"/>
    <w:rsid w:val="007742E1"/>
    <w:rsid w:val="007756F1"/>
    <w:rsid w:val="00775AA2"/>
    <w:rsid w:val="00776372"/>
    <w:rsid w:val="007765C7"/>
    <w:rsid w:val="007766AB"/>
    <w:rsid w:val="00776925"/>
    <w:rsid w:val="007809B8"/>
    <w:rsid w:val="00780A24"/>
    <w:rsid w:val="0078172A"/>
    <w:rsid w:val="007822E6"/>
    <w:rsid w:val="00782B0A"/>
    <w:rsid w:val="00783278"/>
    <w:rsid w:val="0078337E"/>
    <w:rsid w:val="00783BBB"/>
    <w:rsid w:val="00784261"/>
    <w:rsid w:val="007842DB"/>
    <w:rsid w:val="00784462"/>
    <w:rsid w:val="00784602"/>
    <w:rsid w:val="00784B77"/>
    <w:rsid w:val="00784C50"/>
    <w:rsid w:val="007855F3"/>
    <w:rsid w:val="00785AC1"/>
    <w:rsid w:val="00785BAA"/>
    <w:rsid w:val="00785F51"/>
    <w:rsid w:val="00786FB8"/>
    <w:rsid w:val="0078716C"/>
    <w:rsid w:val="00787CFB"/>
    <w:rsid w:val="0079056B"/>
    <w:rsid w:val="00791519"/>
    <w:rsid w:val="00791B7D"/>
    <w:rsid w:val="00792146"/>
    <w:rsid w:val="00792664"/>
    <w:rsid w:val="00792887"/>
    <w:rsid w:val="00792965"/>
    <w:rsid w:val="00792B7D"/>
    <w:rsid w:val="00792F9E"/>
    <w:rsid w:val="00793797"/>
    <w:rsid w:val="0079379B"/>
    <w:rsid w:val="00793C0B"/>
    <w:rsid w:val="00793F25"/>
    <w:rsid w:val="00794E0F"/>
    <w:rsid w:val="0079550A"/>
    <w:rsid w:val="00795829"/>
    <w:rsid w:val="007958A3"/>
    <w:rsid w:val="007967F3"/>
    <w:rsid w:val="00796955"/>
    <w:rsid w:val="007969C9"/>
    <w:rsid w:val="00796BDB"/>
    <w:rsid w:val="007974E1"/>
    <w:rsid w:val="00797E53"/>
    <w:rsid w:val="007A0448"/>
    <w:rsid w:val="007A0472"/>
    <w:rsid w:val="007A04EF"/>
    <w:rsid w:val="007A0617"/>
    <w:rsid w:val="007A064B"/>
    <w:rsid w:val="007A08C7"/>
    <w:rsid w:val="007A0DDE"/>
    <w:rsid w:val="007A0ED1"/>
    <w:rsid w:val="007A23FD"/>
    <w:rsid w:val="007A24C2"/>
    <w:rsid w:val="007A2B0C"/>
    <w:rsid w:val="007A2C73"/>
    <w:rsid w:val="007A2EE3"/>
    <w:rsid w:val="007A35AC"/>
    <w:rsid w:val="007A37F6"/>
    <w:rsid w:val="007A3C44"/>
    <w:rsid w:val="007A4229"/>
    <w:rsid w:val="007A4464"/>
    <w:rsid w:val="007A4A2B"/>
    <w:rsid w:val="007A505B"/>
    <w:rsid w:val="007A558A"/>
    <w:rsid w:val="007A55B2"/>
    <w:rsid w:val="007A591F"/>
    <w:rsid w:val="007A5D5A"/>
    <w:rsid w:val="007A6C16"/>
    <w:rsid w:val="007A72FE"/>
    <w:rsid w:val="007A78B2"/>
    <w:rsid w:val="007B05DA"/>
    <w:rsid w:val="007B07BC"/>
    <w:rsid w:val="007B0994"/>
    <w:rsid w:val="007B0C8D"/>
    <w:rsid w:val="007B0DF2"/>
    <w:rsid w:val="007B1E16"/>
    <w:rsid w:val="007B241D"/>
    <w:rsid w:val="007B247A"/>
    <w:rsid w:val="007B2A18"/>
    <w:rsid w:val="007B2CA1"/>
    <w:rsid w:val="007B339D"/>
    <w:rsid w:val="007B369A"/>
    <w:rsid w:val="007B3BFA"/>
    <w:rsid w:val="007B4252"/>
    <w:rsid w:val="007B52C1"/>
    <w:rsid w:val="007B609F"/>
    <w:rsid w:val="007B662E"/>
    <w:rsid w:val="007B7791"/>
    <w:rsid w:val="007B7C74"/>
    <w:rsid w:val="007C011A"/>
    <w:rsid w:val="007C068C"/>
    <w:rsid w:val="007C09B4"/>
    <w:rsid w:val="007C1405"/>
    <w:rsid w:val="007C1986"/>
    <w:rsid w:val="007C28E8"/>
    <w:rsid w:val="007C291D"/>
    <w:rsid w:val="007C2A77"/>
    <w:rsid w:val="007C3AF3"/>
    <w:rsid w:val="007C3E31"/>
    <w:rsid w:val="007C3E6C"/>
    <w:rsid w:val="007C4036"/>
    <w:rsid w:val="007C427E"/>
    <w:rsid w:val="007C441F"/>
    <w:rsid w:val="007C4582"/>
    <w:rsid w:val="007C4C6E"/>
    <w:rsid w:val="007C5060"/>
    <w:rsid w:val="007C55C8"/>
    <w:rsid w:val="007C61DB"/>
    <w:rsid w:val="007C63AD"/>
    <w:rsid w:val="007C6AFF"/>
    <w:rsid w:val="007C71E9"/>
    <w:rsid w:val="007C764F"/>
    <w:rsid w:val="007D07AE"/>
    <w:rsid w:val="007D093A"/>
    <w:rsid w:val="007D0B76"/>
    <w:rsid w:val="007D0FCB"/>
    <w:rsid w:val="007D117B"/>
    <w:rsid w:val="007D19D4"/>
    <w:rsid w:val="007D1BDB"/>
    <w:rsid w:val="007D2149"/>
    <w:rsid w:val="007D2195"/>
    <w:rsid w:val="007D2F3C"/>
    <w:rsid w:val="007D315A"/>
    <w:rsid w:val="007D3362"/>
    <w:rsid w:val="007D3448"/>
    <w:rsid w:val="007D3E2E"/>
    <w:rsid w:val="007D4FCA"/>
    <w:rsid w:val="007D51A4"/>
    <w:rsid w:val="007D5831"/>
    <w:rsid w:val="007D634B"/>
    <w:rsid w:val="007D6BCE"/>
    <w:rsid w:val="007D6E5D"/>
    <w:rsid w:val="007D6FDC"/>
    <w:rsid w:val="007D7F6C"/>
    <w:rsid w:val="007E0BBC"/>
    <w:rsid w:val="007E1096"/>
    <w:rsid w:val="007E1470"/>
    <w:rsid w:val="007E187A"/>
    <w:rsid w:val="007E19A3"/>
    <w:rsid w:val="007E1EFB"/>
    <w:rsid w:val="007E1F25"/>
    <w:rsid w:val="007E222E"/>
    <w:rsid w:val="007E22F5"/>
    <w:rsid w:val="007E241A"/>
    <w:rsid w:val="007E2656"/>
    <w:rsid w:val="007E2C70"/>
    <w:rsid w:val="007E2F77"/>
    <w:rsid w:val="007E3182"/>
    <w:rsid w:val="007E37BB"/>
    <w:rsid w:val="007E443A"/>
    <w:rsid w:val="007E450F"/>
    <w:rsid w:val="007E55ED"/>
    <w:rsid w:val="007E58CE"/>
    <w:rsid w:val="007E5B8D"/>
    <w:rsid w:val="007E67DD"/>
    <w:rsid w:val="007E6960"/>
    <w:rsid w:val="007E6965"/>
    <w:rsid w:val="007E706A"/>
    <w:rsid w:val="007E7102"/>
    <w:rsid w:val="007E780F"/>
    <w:rsid w:val="007F0B43"/>
    <w:rsid w:val="007F0B79"/>
    <w:rsid w:val="007F0EF5"/>
    <w:rsid w:val="007F18DC"/>
    <w:rsid w:val="007F2B52"/>
    <w:rsid w:val="007F33AA"/>
    <w:rsid w:val="007F3C7A"/>
    <w:rsid w:val="007F41C6"/>
    <w:rsid w:val="007F4303"/>
    <w:rsid w:val="007F4547"/>
    <w:rsid w:val="007F463E"/>
    <w:rsid w:val="007F4733"/>
    <w:rsid w:val="007F50A8"/>
    <w:rsid w:val="007F5514"/>
    <w:rsid w:val="007F5E35"/>
    <w:rsid w:val="007F68EC"/>
    <w:rsid w:val="007F6FAC"/>
    <w:rsid w:val="007F7432"/>
    <w:rsid w:val="007F774F"/>
    <w:rsid w:val="007F7CCB"/>
    <w:rsid w:val="00800495"/>
    <w:rsid w:val="008006B7"/>
    <w:rsid w:val="00800809"/>
    <w:rsid w:val="00800C49"/>
    <w:rsid w:val="008014E6"/>
    <w:rsid w:val="00801903"/>
    <w:rsid w:val="00801CD9"/>
    <w:rsid w:val="00801D2A"/>
    <w:rsid w:val="00801D30"/>
    <w:rsid w:val="00801E0F"/>
    <w:rsid w:val="008027CB"/>
    <w:rsid w:val="0080297D"/>
    <w:rsid w:val="008033B2"/>
    <w:rsid w:val="00803814"/>
    <w:rsid w:val="00804375"/>
    <w:rsid w:val="00805425"/>
    <w:rsid w:val="008054D4"/>
    <w:rsid w:val="008064F5"/>
    <w:rsid w:val="00806B11"/>
    <w:rsid w:val="00806C12"/>
    <w:rsid w:val="008078E0"/>
    <w:rsid w:val="00807C1B"/>
    <w:rsid w:val="00807CD5"/>
    <w:rsid w:val="00807D14"/>
    <w:rsid w:val="0081035D"/>
    <w:rsid w:val="00811B79"/>
    <w:rsid w:val="00811DC6"/>
    <w:rsid w:val="00812942"/>
    <w:rsid w:val="008129DC"/>
    <w:rsid w:val="00813195"/>
    <w:rsid w:val="00813422"/>
    <w:rsid w:val="00813D97"/>
    <w:rsid w:val="00814BC5"/>
    <w:rsid w:val="0081502A"/>
    <w:rsid w:val="00815152"/>
    <w:rsid w:val="00815400"/>
    <w:rsid w:val="008159E1"/>
    <w:rsid w:val="00815A40"/>
    <w:rsid w:val="008164AF"/>
    <w:rsid w:val="00816586"/>
    <w:rsid w:val="008169D5"/>
    <w:rsid w:val="00816FF9"/>
    <w:rsid w:val="0081703A"/>
    <w:rsid w:val="008172AB"/>
    <w:rsid w:val="008172F8"/>
    <w:rsid w:val="0081792F"/>
    <w:rsid w:val="00817F6A"/>
    <w:rsid w:val="00820031"/>
    <w:rsid w:val="00820258"/>
    <w:rsid w:val="00820967"/>
    <w:rsid w:val="00820A3F"/>
    <w:rsid w:val="0082149A"/>
    <w:rsid w:val="008226BF"/>
    <w:rsid w:val="00822930"/>
    <w:rsid w:val="0082326D"/>
    <w:rsid w:val="00823988"/>
    <w:rsid w:val="008240E9"/>
    <w:rsid w:val="0082433E"/>
    <w:rsid w:val="008247F4"/>
    <w:rsid w:val="008249A4"/>
    <w:rsid w:val="008256C0"/>
    <w:rsid w:val="00827A91"/>
    <w:rsid w:val="00827BBA"/>
    <w:rsid w:val="00830535"/>
    <w:rsid w:val="008311F5"/>
    <w:rsid w:val="00831A2B"/>
    <w:rsid w:val="00831D85"/>
    <w:rsid w:val="00832174"/>
    <w:rsid w:val="00832395"/>
    <w:rsid w:val="00832584"/>
    <w:rsid w:val="00832739"/>
    <w:rsid w:val="008329EB"/>
    <w:rsid w:val="008337D3"/>
    <w:rsid w:val="008339BD"/>
    <w:rsid w:val="00833CAF"/>
    <w:rsid w:val="00833E22"/>
    <w:rsid w:val="0083406E"/>
    <w:rsid w:val="00834182"/>
    <w:rsid w:val="00834AE5"/>
    <w:rsid w:val="00834BA0"/>
    <w:rsid w:val="008352F6"/>
    <w:rsid w:val="00836763"/>
    <w:rsid w:val="00836F8E"/>
    <w:rsid w:val="00836FFD"/>
    <w:rsid w:val="00837754"/>
    <w:rsid w:val="00840F31"/>
    <w:rsid w:val="00841151"/>
    <w:rsid w:val="00841D30"/>
    <w:rsid w:val="008424E7"/>
    <w:rsid w:val="00842E12"/>
    <w:rsid w:val="00844CF3"/>
    <w:rsid w:val="0084544D"/>
    <w:rsid w:val="00845B59"/>
    <w:rsid w:val="00845C57"/>
    <w:rsid w:val="00847911"/>
    <w:rsid w:val="008502F5"/>
    <w:rsid w:val="00850698"/>
    <w:rsid w:val="0085088E"/>
    <w:rsid w:val="00850A0E"/>
    <w:rsid w:val="0085137B"/>
    <w:rsid w:val="0085171B"/>
    <w:rsid w:val="00851CE8"/>
    <w:rsid w:val="00852016"/>
    <w:rsid w:val="008521A6"/>
    <w:rsid w:val="008523E9"/>
    <w:rsid w:val="0085295E"/>
    <w:rsid w:val="00852C65"/>
    <w:rsid w:val="00853262"/>
    <w:rsid w:val="0085338D"/>
    <w:rsid w:val="0085339F"/>
    <w:rsid w:val="00853B1A"/>
    <w:rsid w:val="00853C6B"/>
    <w:rsid w:val="0085424A"/>
    <w:rsid w:val="00854428"/>
    <w:rsid w:val="0085561C"/>
    <w:rsid w:val="0085570F"/>
    <w:rsid w:val="00855BB5"/>
    <w:rsid w:val="00855F3E"/>
    <w:rsid w:val="0085634F"/>
    <w:rsid w:val="008563E8"/>
    <w:rsid w:val="008571F8"/>
    <w:rsid w:val="00857231"/>
    <w:rsid w:val="008577B3"/>
    <w:rsid w:val="00857FA5"/>
    <w:rsid w:val="008601C7"/>
    <w:rsid w:val="0086035C"/>
    <w:rsid w:val="00860AE8"/>
    <w:rsid w:val="0086101E"/>
    <w:rsid w:val="00861F0F"/>
    <w:rsid w:val="00861F58"/>
    <w:rsid w:val="0086209F"/>
    <w:rsid w:val="00862848"/>
    <w:rsid w:val="008629E1"/>
    <w:rsid w:val="008645FE"/>
    <w:rsid w:val="00864EBC"/>
    <w:rsid w:val="00865631"/>
    <w:rsid w:val="008658EB"/>
    <w:rsid w:val="00865C32"/>
    <w:rsid w:val="0086615D"/>
    <w:rsid w:val="00866C14"/>
    <w:rsid w:val="00866D3F"/>
    <w:rsid w:val="00866D45"/>
    <w:rsid w:val="0086725B"/>
    <w:rsid w:val="008703B6"/>
    <w:rsid w:val="00870499"/>
    <w:rsid w:val="00870BDE"/>
    <w:rsid w:val="00870EF4"/>
    <w:rsid w:val="008716C7"/>
    <w:rsid w:val="00871B14"/>
    <w:rsid w:val="00872268"/>
    <w:rsid w:val="0087384D"/>
    <w:rsid w:val="00873AB3"/>
    <w:rsid w:val="00873FC4"/>
    <w:rsid w:val="0087412E"/>
    <w:rsid w:val="008759AD"/>
    <w:rsid w:val="008759F6"/>
    <w:rsid w:val="00875D42"/>
    <w:rsid w:val="0087611A"/>
    <w:rsid w:val="00876366"/>
    <w:rsid w:val="008765E0"/>
    <w:rsid w:val="00876894"/>
    <w:rsid w:val="00876DEE"/>
    <w:rsid w:val="0087743D"/>
    <w:rsid w:val="00877BB8"/>
    <w:rsid w:val="0088049E"/>
    <w:rsid w:val="008807DD"/>
    <w:rsid w:val="00880AE9"/>
    <w:rsid w:val="00880E21"/>
    <w:rsid w:val="00881270"/>
    <w:rsid w:val="00881483"/>
    <w:rsid w:val="00881E31"/>
    <w:rsid w:val="00881EEA"/>
    <w:rsid w:val="008833E2"/>
    <w:rsid w:val="008835BC"/>
    <w:rsid w:val="0088378F"/>
    <w:rsid w:val="00883900"/>
    <w:rsid w:val="0088480D"/>
    <w:rsid w:val="00885575"/>
    <w:rsid w:val="00885F81"/>
    <w:rsid w:val="008864F6"/>
    <w:rsid w:val="00886B28"/>
    <w:rsid w:val="00887EB2"/>
    <w:rsid w:val="008903D2"/>
    <w:rsid w:val="00890728"/>
    <w:rsid w:val="00890BF4"/>
    <w:rsid w:val="00890ECC"/>
    <w:rsid w:val="00891439"/>
    <w:rsid w:val="00891B72"/>
    <w:rsid w:val="0089219E"/>
    <w:rsid w:val="0089266C"/>
    <w:rsid w:val="00892F5B"/>
    <w:rsid w:val="0089331F"/>
    <w:rsid w:val="00893324"/>
    <w:rsid w:val="00893341"/>
    <w:rsid w:val="008938F9"/>
    <w:rsid w:val="00893E18"/>
    <w:rsid w:val="0089408D"/>
    <w:rsid w:val="00894EED"/>
    <w:rsid w:val="00895040"/>
    <w:rsid w:val="008959BC"/>
    <w:rsid w:val="00895C3F"/>
    <w:rsid w:val="0089657B"/>
    <w:rsid w:val="00896861"/>
    <w:rsid w:val="00896E38"/>
    <w:rsid w:val="00897916"/>
    <w:rsid w:val="00897D89"/>
    <w:rsid w:val="008A0760"/>
    <w:rsid w:val="008A0C99"/>
    <w:rsid w:val="008A0DCD"/>
    <w:rsid w:val="008A1B84"/>
    <w:rsid w:val="008A2080"/>
    <w:rsid w:val="008A237C"/>
    <w:rsid w:val="008A2AEB"/>
    <w:rsid w:val="008A2BB6"/>
    <w:rsid w:val="008A31BA"/>
    <w:rsid w:val="008A328B"/>
    <w:rsid w:val="008A4E5E"/>
    <w:rsid w:val="008A5039"/>
    <w:rsid w:val="008A506B"/>
    <w:rsid w:val="008A6390"/>
    <w:rsid w:val="008A6AD4"/>
    <w:rsid w:val="008A79E1"/>
    <w:rsid w:val="008A7A74"/>
    <w:rsid w:val="008A7DEE"/>
    <w:rsid w:val="008A7F29"/>
    <w:rsid w:val="008B052F"/>
    <w:rsid w:val="008B06AE"/>
    <w:rsid w:val="008B1942"/>
    <w:rsid w:val="008B252F"/>
    <w:rsid w:val="008B2C7C"/>
    <w:rsid w:val="008B4205"/>
    <w:rsid w:val="008B4331"/>
    <w:rsid w:val="008B44CE"/>
    <w:rsid w:val="008B58A3"/>
    <w:rsid w:val="008B5D45"/>
    <w:rsid w:val="008B6B85"/>
    <w:rsid w:val="008B774A"/>
    <w:rsid w:val="008B78D1"/>
    <w:rsid w:val="008B7EAE"/>
    <w:rsid w:val="008C0DCC"/>
    <w:rsid w:val="008C1122"/>
    <w:rsid w:val="008C128E"/>
    <w:rsid w:val="008C12B7"/>
    <w:rsid w:val="008C13FB"/>
    <w:rsid w:val="008C1489"/>
    <w:rsid w:val="008C15AF"/>
    <w:rsid w:val="008C1BF4"/>
    <w:rsid w:val="008C204A"/>
    <w:rsid w:val="008C24C1"/>
    <w:rsid w:val="008C2729"/>
    <w:rsid w:val="008C273F"/>
    <w:rsid w:val="008C2829"/>
    <w:rsid w:val="008C2995"/>
    <w:rsid w:val="008C2F1B"/>
    <w:rsid w:val="008C305C"/>
    <w:rsid w:val="008C31E0"/>
    <w:rsid w:val="008C33E2"/>
    <w:rsid w:val="008C392D"/>
    <w:rsid w:val="008C3DDC"/>
    <w:rsid w:val="008C3F41"/>
    <w:rsid w:val="008C4190"/>
    <w:rsid w:val="008C4825"/>
    <w:rsid w:val="008C4DD8"/>
    <w:rsid w:val="008C552F"/>
    <w:rsid w:val="008C6DB1"/>
    <w:rsid w:val="008C6FB7"/>
    <w:rsid w:val="008C7369"/>
    <w:rsid w:val="008D04BA"/>
    <w:rsid w:val="008D08D4"/>
    <w:rsid w:val="008D0E01"/>
    <w:rsid w:val="008D23CC"/>
    <w:rsid w:val="008D26AB"/>
    <w:rsid w:val="008D2B8B"/>
    <w:rsid w:val="008D2E71"/>
    <w:rsid w:val="008D37DB"/>
    <w:rsid w:val="008D3A5F"/>
    <w:rsid w:val="008D420A"/>
    <w:rsid w:val="008D4B8A"/>
    <w:rsid w:val="008D4F75"/>
    <w:rsid w:val="008D530F"/>
    <w:rsid w:val="008D5D77"/>
    <w:rsid w:val="008D63FE"/>
    <w:rsid w:val="008D68CB"/>
    <w:rsid w:val="008D6BDB"/>
    <w:rsid w:val="008D7D7A"/>
    <w:rsid w:val="008E0DB1"/>
    <w:rsid w:val="008E0FF4"/>
    <w:rsid w:val="008E1F62"/>
    <w:rsid w:val="008E2655"/>
    <w:rsid w:val="008E2921"/>
    <w:rsid w:val="008E2A87"/>
    <w:rsid w:val="008E3E8F"/>
    <w:rsid w:val="008E3F51"/>
    <w:rsid w:val="008E412A"/>
    <w:rsid w:val="008E4231"/>
    <w:rsid w:val="008E4640"/>
    <w:rsid w:val="008E464A"/>
    <w:rsid w:val="008E46BB"/>
    <w:rsid w:val="008E4BF0"/>
    <w:rsid w:val="008E4CE6"/>
    <w:rsid w:val="008E4E27"/>
    <w:rsid w:val="008E4E31"/>
    <w:rsid w:val="008E563F"/>
    <w:rsid w:val="008E5C6E"/>
    <w:rsid w:val="008E60DB"/>
    <w:rsid w:val="008E6183"/>
    <w:rsid w:val="008E6B94"/>
    <w:rsid w:val="008E6CC8"/>
    <w:rsid w:val="008E6DE6"/>
    <w:rsid w:val="008E73B2"/>
    <w:rsid w:val="008F0062"/>
    <w:rsid w:val="008F0BCE"/>
    <w:rsid w:val="008F0DBE"/>
    <w:rsid w:val="008F13DB"/>
    <w:rsid w:val="008F15E7"/>
    <w:rsid w:val="008F38AC"/>
    <w:rsid w:val="008F3DD9"/>
    <w:rsid w:val="008F4F22"/>
    <w:rsid w:val="008F5C47"/>
    <w:rsid w:val="008F645C"/>
    <w:rsid w:val="008F65B4"/>
    <w:rsid w:val="008F6C4F"/>
    <w:rsid w:val="008F6CCF"/>
    <w:rsid w:val="008F7500"/>
    <w:rsid w:val="008F76A2"/>
    <w:rsid w:val="008F7796"/>
    <w:rsid w:val="008F7D38"/>
    <w:rsid w:val="00900092"/>
    <w:rsid w:val="00900439"/>
    <w:rsid w:val="00900B61"/>
    <w:rsid w:val="00902AD2"/>
    <w:rsid w:val="00902FA3"/>
    <w:rsid w:val="00903225"/>
    <w:rsid w:val="00903AF6"/>
    <w:rsid w:val="00904305"/>
    <w:rsid w:val="00905226"/>
    <w:rsid w:val="00905497"/>
    <w:rsid w:val="009055BB"/>
    <w:rsid w:val="00905C35"/>
    <w:rsid w:val="00906384"/>
    <w:rsid w:val="00906404"/>
    <w:rsid w:val="00906919"/>
    <w:rsid w:val="00906C66"/>
    <w:rsid w:val="009076F2"/>
    <w:rsid w:val="00907CAD"/>
    <w:rsid w:val="00907E34"/>
    <w:rsid w:val="00910685"/>
    <w:rsid w:val="009107F6"/>
    <w:rsid w:val="009108F0"/>
    <w:rsid w:val="00911210"/>
    <w:rsid w:val="009113E0"/>
    <w:rsid w:val="00911C0B"/>
    <w:rsid w:val="00911DD8"/>
    <w:rsid w:val="00911FBC"/>
    <w:rsid w:val="0091203A"/>
    <w:rsid w:val="00912352"/>
    <w:rsid w:val="00912651"/>
    <w:rsid w:val="00912C9F"/>
    <w:rsid w:val="00912CDC"/>
    <w:rsid w:val="009133E0"/>
    <w:rsid w:val="00913A07"/>
    <w:rsid w:val="00913B05"/>
    <w:rsid w:val="0091555A"/>
    <w:rsid w:val="00915836"/>
    <w:rsid w:val="00915896"/>
    <w:rsid w:val="00915D9A"/>
    <w:rsid w:val="009164F2"/>
    <w:rsid w:val="009169A4"/>
    <w:rsid w:val="00916C71"/>
    <w:rsid w:val="00916DDF"/>
    <w:rsid w:val="009177F3"/>
    <w:rsid w:val="00917AD0"/>
    <w:rsid w:val="00920106"/>
    <w:rsid w:val="00920C9E"/>
    <w:rsid w:val="00921E38"/>
    <w:rsid w:val="0092203A"/>
    <w:rsid w:val="0092212F"/>
    <w:rsid w:val="009223F6"/>
    <w:rsid w:val="0092264A"/>
    <w:rsid w:val="009226F3"/>
    <w:rsid w:val="00922984"/>
    <w:rsid w:val="00922A43"/>
    <w:rsid w:val="00924DF8"/>
    <w:rsid w:val="009250F4"/>
    <w:rsid w:val="00925AAA"/>
    <w:rsid w:val="0092622F"/>
    <w:rsid w:val="00927AA3"/>
    <w:rsid w:val="00927C88"/>
    <w:rsid w:val="00927D4F"/>
    <w:rsid w:val="00927D52"/>
    <w:rsid w:val="00927D5A"/>
    <w:rsid w:val="009300CD"/>
    <w:rsid w:val="00931400"/>
    <w:rsid w:val="0093204A"/>
    <w:rsid w:val="0093239D"/>
    <w:rsid w:val="00932944"/>
    <w:rsid w:val="00932B5C"/>
    <w:rsid w:val="00932C1D"/>
    <w:rsid w:val="00932D83"/>
    <w:rsid w:val="00933109"/>
    <w:rsid w:val="00933251"/>
    <w:rsid w:val="00933453"/>
    <w:rsid w:val="00933573"/>
    <w:rsid w:val="0093392E"/>
    <w:rsid w:val="00935007"/>
    <w:rsid w:val="009353BD"/>
    <w:rsid w:val="009373D9"/>
    <w:rsid w:val="009379B8"/>
    <w:rsid w:val="00940754"/>
    <w:rsid w:val="009407C9"/>
    <w:rsid w:val="0094152B"/>
    <w:rsid w:val="00941678"/>
    <w:rsid w:val="00941B5C"/>
    <w:rsid w:val="009422C1"/>
    <w:rsid w:val="009427B1"/>
    <w:rsid w:val="009428BC"/>
    <w:rsid w:val="00942C42"/>
    <w:rsid w:val="009434DB"/>
    <w:rsid w:val="009437DB"/>
    <w:rsid w:val="00943AB7"/>
    <w:rsid w:val="00943BBB"/>
    <w:rsid w:val="0094462B"/>
    <w:rsid w:val="0094468F"/>
    <w:rsid w:val="009447FE"/>
    <w:rsid w:val="0094496F"/>
    <w:rsid w:val="00945013"/>
    <w:rsid w:val="009450C8"/>
    <w:rsid w:val="00945F78"/>
    <w:rsid w:val="00946069"/>
    <w:rsid w:val="009464F1"/>
    <w:rsid w:val="0094673E"/>
    <w:rsid w:val="009470E1"/>
    <w:rsid w:val="0094760F"/>
    <w:rsid w:val="00947618"/>
    <w:rsid w:val="009479E5"/>
    <w:rsid w:val="0095088D"/>
    <w:rsid w:val="0095089D"/>
    <w:rsid w:val="009512C7"/>
    <w:rsid w:val="00951908"/>
    <w:rsid w:val="00951A96"/>
    <w:rsid w:val="00951C12"/>
    <w:rsid w:val="00953019"/>
    <w:rsid w:val="0095338F"/>
    <w:rsid w:val="00953530"/>
    <w:rsid w:val="00953918"/>
    <w:rsid w:val="00953D51"/>
    <w:rsid w:val="00953EA5"/>
    <w:rsid w:val="0095442D"/>
    <w:rsid w:val="0095458A"/>
    <w:rsid w:val="009548F7"/>
    <w:rsid w:val="0095503C"/>
    <w:rsid w:val="0095517D"/>
    <w:rsid w:val="009557E8"/>
    <w:rsid w:val="00955B3D"/>
    <w:rsid w:val="00955E7B"/>
    <w:rsid w:val="00955FA5"/>
    <w:rsid w:val="00956350"/>
    <w:rsid w:val="00956604"/>
    <w:rsid w:val="00956846"/>
    <w:rsid w:val="00956FA1"/>
    <w:rsid w:val="00957098"/>
    <w:rsid w:val="0095786C"/>
    <w:rsid w:val="00960437"/>
    <w:rsid w:val="00960E81"/>
    <w:rsid w:val="0096154F"/>
    <w:rsid w:val="00961550"/>
    <w:rsid w:val="009616FD"/>
    <w:rsid w:val="00961992"/>
    <w:rsid w:val="00961D2B"/>
    <w:rsid w:val="00962D9C"/>
    <w:rsid w:val="00963C92"/>
    <w:rsid w:val="00963DC0"/>
    <w:rsid w:val="00963FC5"/>
    <w:rsid w:val="0096429B"/>
    <w:rsid w:val="00964F86"/>
    <w:rsid w:val="00965967"/>
    <w:rsid w:val="009669C9"/>
    <w:rsid w:val="00967657"/>
    <w:rsid w:val="00967659"/>
    <w:rsid w:val="00970724"/>
    <w:rsid w:val="00971261"/>
    <w:rsid w:val="00972273"/>
    <w:rsid w:val="00972B02"/>
    <w:rsid w:val="00973962"/>
    <w:rsid w:val="00975599"/>
    <w:rsid w:val="009756B9"/>
    <w:rsid w:val="009759BF"/>
    <w:rsid w:val="00975B4C"/>
    <w:rsid w:val="00975CC9"/>
    <w:rsid w:val="009763F7"/>
    <w:rsid w:val="00976891"/>
    <w:rsid w:val="00976A18"/>
    <w:rsid w:val="00976ABE"/>
    <w:rsid w:val="00976B7C"/>
    <w:rsid w:val="00977715"/>
    <w:rsid w:val="00981C18"/>
    <w:rsid w:val="00982A73"/>
    <w:rsid w:val="00982BE2"/>
    <w:rsid w:val="00982FF9"/>
    <w:rsid w:val="00983CBF"/>
    <w:rsid w:val="00983E6B"/>
    <w:rsid w:val="009844D0"/>
    <w:rsid w:val="00984C9C"/>
    <w:rsid w:val="00984FFB"/>
    <w:rsid w:val="0098510C"/>
    <w:rsid w:val="00985287"/>
    <w:rsid w:val="009854B0"/>
    <w:rsid w:val="00985F1E"/>
    <w:rsid w:val="009864F1"/>
    <w:rsid w:val="00986A71"/>
    <w:rsid w:val="00986C8C"/>
    <w:rsid w:val="009878B7"/>
    <w:rsid w:val="00987989"/>
    <w:rsid w:val="00987C0B"/>
    <w:rsid w:val="00987F17"/>
    <w:rsid w:val="009903D6"/>
    <w:rsid w:val="00990D63"/>
    <w:rsid w:val="00990FF3"/>
    <w:rsid w:val="009911C4"/>
    <w:rsid w:val="00991718"/>
    <w:rsid w:val="00991721"/>
    <w:rsid w:val="0099192A"/>
    <w:rsid w:val="00991980"/>
    <w:rsid w:val="009921E3"/>
    <w:rsid w:val="009926AE"/>
    <w:rsid w:val="009934CF"/>
    <w:rsid w:val="0099359C"/>
    <w:rsid w:val="00993828"/>
    <w:rsid w:val="009942E3"/>
    <w:rsid w:val="00994775"/>
    <w:rsid w:val="00994CD9"/>
    <w:rsid w:val="009951D9"/>
    <w:rsid w:val="009953D2"/>
    <w:rsid w:val="00996BA5"/>
    <w:rsid w:val="00997668"/>
    <w:rsid w:val="00997BBB"/>
    <w:rsid w:val="009A0DCE"/>
    <w:rsid w:val="009A12BD"/>
    <w:rsid w:val="009A1638"/>
    <w:rsid w:val="009A1AD7"/>
    <w:rsid w:val="009A1BA8"/>
    <w:rsid w:val="009A22A1"/>
    <w:rsid w:val="009A23E9"/>
    <w:rsid w:val="009A2E4F"/>
    <w:rsid w:val="009A305F"/>
    <w:rsid w:val="009A3417"/>
    <w:rsid w:val="009A357D"/>
    <w:rsid w:val="009A388E"/>
    <w:rsid w:val="009A45ED"/>
    <w:rsid w:val="009A49CC"/>
    <w:rsid w:val="009A4D0D"/>
    <w:rsid w:val="009A520B"/>
    <w:rsid w:val="009A543D"/>
    <w:rsid w:val="009A5764"/>
    <w:rsid w:val="009A615C"/>
    <w:rsid w:val="009A63E3"/>
    <w:rsid w:val="009A67CD"/>
    <w:rsid w:val="009A69C1"/>
    <w:rsid w:val="009A6DBE"/>
    <w:rsid w:val="009B0505"/>
    <w:rsid w:val="009B0636"/>
    <w:rsid w:val="009B088A"/>
    <w:rsid w:val="009B0BC9"/>
    <w:rsid w:val="009B17C2"/>
    <w:rsid w:val="009B1825"/>
    <w:rsid w:val="009B20BE"/>
    <w:rsid w:val="009B21DE"/>
    <w:rsid w:val="009B261D"/>
    <w:rsid w:val="009B30CF"/>
    <w:rsid w:val="009B3186"/>
    <w:rsid w:val="009B33C4"/>
    <w:rsid w:val="009B3563"/>
    <w:rsid w:val="009B3A71"/>
    <w:rsid w:val="009B3CC7"/>
    <w:rsid w:val="009B41AE"/>
    <w:rsid w:val="009B4374"/>
    <w:rsid w:val="009B4F00"/>
    <w:rsid w:val="009B4F9C"/>
    <w:rsid w:val="009B505A"/>
    <w:rsid w:val="009B50C1"/>
    <w:rsid w:val="009B57DA"/>
    <w:rsid w:val="009B6210"/>
    <w:rsid w:val="009B6CBF"/>
    <w:rsid w:val="009B703E"/>
    <w:rsid w:val="009B747A"/>
    <w:rsid w:val="009B7AEE"/>
    <w:rsid w:val="009C02B8"/>
    <w:rsid w:val="009C0A89"/>
    <w:rsid w:val="009C0EC7"/>
    <w:rsid w:val="009C191F"/>
    <w:rsid w:val="009C1C3D"/>
    <w:rsid w:val="009C26CE"/>
    <w:rsid w:val="009C2C15"/>
    <w:rsid w:val="009C3076"/>
    <w:rsid w:val="009C4843"/>
    <w:rsid w:val="009C4C1F"/>
    <w:rsid w:val="009C5E8B"/>
    <w:rsid w:val="009C6439"/>
    <w:rsid w:val="009C7FAB"/>
    <w:rsid w:val="009D0232"/>
    <w:rsid w:val="009D0C9C"/>
    <w:rsid w:val="009D0DD0"/>
    <w:rsid w:val="009D13F4"/>
    <w:rsid w:val="009D1797"/>
    <w:rsid w:val="009D1DA0"/>
    <w:rsid w:val="009D1DFF"/>
    <w:rsid w:val="009D2038"/>
    <w:rsid w:val="009D2115"/>
    <w:rsid w:val="009D21D3"/>
    <w:rsid w:val="009D24A1"/>
    <w:rsid w:val="009D2AF7"/>
    <w:rsid w:val="009D2C29"/>
    <w:rsid w:val="009D315C"/>
    <w:rsid w:val="009D350F"/>
    <w:rsid w:val="009D3C0C"/>
    <w:rsid w:val="009D3ED2"/>
    <w:rsid w:val="009D424F"/>
    <w:rsid w:val="009D4D79"/>
    <w:rsid w:val="009D5527"/>
    <w:rsid w:val="009D583A"/>
    <w:rsid w:val="009D5843"/>
    <w:rsid w:val="009D6E71"/>
    <w:rsid w:val="009D7AE8"/>
    <w:rsid w:val="009E024D"/>
    <w:rsid w:val="009E0C06"/>
    <w:rsid w:val="009E137E"/>
    <w:rsid w:val="009E1426"/>
    <w:rsid w:val="009E1CFB"/>
    <w:rsid w:val="009E204F"/>
    <w:rsid w:val="009E34BA"/>
    <w:rsid w:val="009E3DCB"/>
    <w:rsid w:val="009E4488"/>
    <w:rsid w:val="009E46CC"/>
    <w:rsid w:val="009E60D8"/>
    <w:rsid w:val="009E61E3"/>
    <w:rsid w:val="009E6264"/>
    <w:rsid w:val="009E63C8"/>
    <w:rsid w:val="009E63D5"/>
    <w:rsid w:val="009E70EB"/>
    <w:rsid w:val="009E7308"/>
    <w:rsid w:val="009E7CEF"/>
    <w:rsid w:val="009E7D98"/>
    <w:rsid w:val="009F0377"/>
    <w:rsid w:val="009F07CD"/>
    <w:rsid w:val="009F0CCB"/>
    <w:rsid w:val="009F17E7"/>
    <w:rsid w:val="009F1E9F"/>
    <w:rsid w:val="009F1FDE"/>
    <w:rsid w:val="009F24A3"/>
    <w:rsid w:val="009F2CB9"/>
    <w:rsid w:val="009F2E5D"/>
    <w:rsid w:val="009F3582"/>
    <w:rsid w:val="009F37B9"/>
    <w:rsid w:val="009F388A"/>
    <w:rsid w:val="009F3922"/>
    <w:rsid w:val="009F43E2"/>
    <w:rsid w:val="009F486E"/>
    <w:rsid w:val="009F4E33"/>
    <w:rsid w:val="009F56E5"/>
    <w:rsid w:val="009F5AA7"/>
    <w:rsid w:val="009F67AF"/>
    <w:rsid w:val="009F707D"/>
    <w:rsid w:val="009F78EB"/>
    <w:rsid w:val="00A00304"/>
    <w:rsid w:val="00A008FA"/>
    <w:rsid w:val="00A01422"/>
    <w:rsid w:val="00A01F67"/>
    <w:rsid w:val="00A026DD"/>
    <w:rsid w:val="00A02ABB"/>
    <w:rsid w:val="00A03238"/>
    <w:rsid w:val="00A03767"/>
    <w:rsid w:val="00A04AB6"/>
    <w:rsid w:val="00A04D0B"/>
    <w:rsid w:val="00A05E96"/>
    <w:rsid w:val="00A05EE7"/>
    <w:rsid w:val="00A05F3B"/>
    <w:rsid w:val="00A06045"/>
    <w:rsid w:val="00A0624C"/>
    <w:rsid w:val="00A0654E"/>
    <w:rsid w:val="00A068E5"/>
    <w:rsid w:val="00A06F46"/>
    <w:rsid w:val="00A07500"/>
    <w:rsid w:val="00A07C10"/>
    <w:rsid w:val="00A07C20"/>
    <w:rsid w:val="00A07CFD"/>
    <w:rsid w:val="00A10999"/>
    <w:rsid w:val="00A10E37"/>
    <w:rsid w:val="00A11460"/>
    <w:rsid w:val="00A114B7"/>
    <w:rsid w:val="00A11812"/>
    <w:rsid w:val="00A11E8C"/>
    <w:rsid w:val="00A121CA"/>
    <w:rsid w:val="00A12239"/>
    <w:rsid w:val="00A126BA"/>
    <w:rsid w:val="00A12758"/>
    <w:rsid w:val="00A12CB7"/>
    <w:rsid w:val="00A12DC3"/>
    <w:rsid w:val="00A1459E"/>
    <w:rsid w:val="00A14EBD"/>
    <w:rsid w:val="00A1547F"/>
    <w:rsid w:val="00A15821"/>
    <w:rsid w:val="00A15E65"/>
    <w:rsid w:val="00A17271"/>
    <w:rsid w:val="00A2042F"/>
    <w:rsid w:val="00A20490"/>
    <w:rsid w:val="00A209E9"/>
    <w:rsid w:val="00A20D10"/>
    <w:rsid w:val="00A21289"/>
    <w:rsid w:val="00A21BBB"/>
    <w:rsid w:val="00A22CD6"/>
    <w:rsid w:val="00A22CEB"/>
    <w:rsid w:val="00A2344B"/>
    <w:rsid w:val="00A2358F"/>
    <w:rsid w:val="00A23F13"/>
    <w:rsid w:val="00A2457F"/>
    <w:rsid w:val="00A24860"/>
    <w:rsid w:val="00A2537A"/>
    <w:rsid w:val="00A256B0"/>
    <w:rsid w:val="00A26344"/>
    <w:rsid w:val="00A26649"/>
    <w:rsid w:val="00A26AC0"/>
    <w:rsid w:val="00A2709C"/>
    <w:rsid w:val="00A3026F"/>
    <w:rsid w:val="00A30DA6"/>
    <w:rsid w:val="00A314FF"/>
    <w:rsid w:val="00A3182C"/>
    <w:rsid w:val="00A318E3"/>
    <w:rsid w:val="00A31A3E"/>
    <w:rsid w:val="00A32257"/>
    <w:rsid w:val="00A32975"/>
    <w:rsid w:val="00A32B98"/>
    <w:rsid w:val="00A32C98"/>
    <w:rsid w:val="00A32FBC"/>
    <w:rsid w:val="00A33551"/>
    <w:rsid w:val="00A33C46"/>
    <w:rsid w:val="00A33D90"/>
    <w:rsid w:val="00A348BF"/>
    <w:rsid w:val="00A34EC7"/>
    <w:rsid w:val="00A3535B"/>
    <w:rsid w:val="00A35ADF"/>
    <w:rsid w:val="00A35F76"/>
    <w:rsid w:val="00A35FE1"/>
    <w:rsid w:val="00A36F64"/>
    <w:rsid w:val="00A37244"/>
    <w:rsid w:val="00A3764D"/>
    <w:rsid w:val="00A37A37"/>
    <w:rsid w:val="00A37E84"/>
    <w:rsid w:val="00A40396"/>
    <w:rsid w:val="00A40EE0"/>
    <w:rsid w:val="00A41478"/>
    <w:rsid w:val="00A4152A"/>
    <w:rsid w:val="00A4155F"/>
    <w:rsid w:val="00A42F21"/>
    <w:rsid w:val="00A43E61"/>
    <w:rsid w:val="00A445E9"/>
    <w:rsid w:val="00A4481C"/>
    <w:rsid w:val="00A45213"/>
    <w:rsid w:val="00A45C34"/>
    <w:rsid w:val="00A45D99"/>
    <w:rsid w:val="00A460C2"/>
    <w:rsid w:val="00A465F2"/>
    <w:rsid w:val="00A46BAC"/>
    <w:rsid w:val="00A4790E"/>
    <w:rsid w:val="00A47C5C"/>
    <w:rsid w:val="00A50D56"/>
    <w:rsid w:val="00A50FB0"/>
    <w:rsid w:val="00A51F94"/>
    <w:rsid w:val="00A5224A"/>
    <w:rsid w:val="00A52B33"/>
    <w:rsid w:val="00A52D20"/>
    <w:rsid w:val="00A52FCB"/>
    <w:rsid w:val="00A538A8"/>
    <w:rsid w:val="00A53F33"/>
    <w:rsid w:val="00A54337"/>
    <w:rsid w:val="00A55297"/>
    <w:rsid w:val="00A552E9"/>
    <w:rsid w:val="00A55654"/>
    <w:rsid w:val="00A56801"/>
    <w:rsid w:val="00A56BAF"/>
    <w:rsid w:val="00A56EA2"/>
    <w:rsid w:val="00A57BD7"/>
    <w:rsid w:val="00A57DF1"/>
    <w:rsid w:val="00A60061"/>
    <w:rsid w:val="00A60AE3"/>
    <w:rsid w:val="00A61217"/>
    <w:rsid w:val="00A613A9"/>
    <w:rsid w:val="00A61C8E"/>
    <w:rsid w:val="00A6201B"/>
    <w:rsid w:val="00A62A8E"/>
    <w:rsid w:val="00A63DE7"/>
    <w:rsid w:val="00A63E70"/>
    <w:rsid w:val="00A6417A"/>
    <w:rsid w:val="00A64A25"/>
    <w:rsid w:val="00A64BAF"/>
    <w:rsid w:val="00A64C5A"/>
    <w:rsid w:val="00A64E89"/>
    <w:rsid w:val="00A6512C"/>
    <w:rsid w:val="00A6649D"/>
    <w:rsid w:val="00A66DDC"/>
    <w:rsid w:val="00A670A7"/>
    <w:rsid w:val="00A670D6"/>
    <w:rsid w:val="00A67117"/>
    <w:rsid w:val="00A678A8"/>
    <w:rsid w:val="00A67B6E"/>
    <w:rsid w:val="00A67E14"/>
    <w:rsid w:val="00A70824"/>
    <w:rsid w:val="00A716CB"/>
    <w:rsid w:val="00A71A04"/>
    <w:rsid w:val="00A72A18"/>
    <w:rsid w:val="00A7419C"/>
    <w:rsid w:val="00A74402"/>
    <w:rsid w:val="00A746C2"/>
    <w:rsid w:val="00A74904"/>
    <w:rsid w:val="00A74A3E"/>
    <w:rsid w:val="00A74AB3"/>
    <w:rsid w:val="00A74C9E"/>
    <w:rsid w:val="00A75C34"/>
    <w:rsid w:val="00A75F08"/>
    <w:rsid w:val="00A7653F"/>
    <w:rsid w:val="00A7740B"/>
    <w:rsid w:val="00A775DD"/>
    <w:rsid w:val="00A775ED"/>
    <w:rsid w:val="00A778FB"/>
    <w:rsid w:val="00A77B41"/>
    <w:rsid w:val="00A808F9"/>
    <w:rsid w:val="00A80B24"/>
    <w:rsid w:val="00A80C50"/>
    <w:rsid w:val="00A81452"/>
    <w:rsid w:val="00A817DA"/>
    <w:rsid w:val="00A817F6"/>
    <w:rsid w:val="00A8198A"/>
    <w:rsid w:val="00A81A17"/>
    <w:rsid w:val="00A81DC2"/>
    <w:rsid w:val="00A8231F"/>
    <w:rsid w:val="00A82D0E"/>
    <w:rsid w:val="00A82ED3"/>
    <w:rsid w:val="00A83B17"/>
    <w:rsid w:val="00A84DE3"/>
    <w:rsid w:val="00A85A5B"/>
    <w:rsid w:val="00A85DA9"/>
    <w:rsid w:val="00A867C3"/>
    <w:rsid w:val="00A869CA"/>
    <w:rsid w:val="00A869F4"/>
    <w:rsid w:val="00A86D62"/>
    <w:rsid w:val="00A86E13"/>
    <w:rsid w:val="00A86EF6"/>
    <w:rsid w:val="00A873A8"/>
    <w:rsid w:val="00A8774F"/>
    <w:rsid w:val="00A90D93"/>
    <w:rsid w:val="00A91070"/>
    <w:rsid w:val="00A92425"/>
    <w:rsid w:val="00A92835"/>
    <w:rsid w:val="00A92C6B"/>
    <w:rsid w:val="00A9375C"/>
    <w:rsid w:val="00A937D2"/>
    <w:rsid w:val="00A9394F"/>
    <w:rsid w:val="00A939FF"/>
    <w:rsid w:val="00A94478"/>
    <w:rsid w:val="00A950E3"/>
    <w:rsid w:val="00A9530E"/>
    <w:rsid w:val="00A95518"/>
    <w:rsid w:val="00A95662"/>
    <w:rsid w:val="00A95704"/>
    <w:rsid w:val="00A95867"/>
    <w:rsid w:val="00A95BEC"/>
    <w:rsid w:val="00A95C78"/>
    <w:rsid w:val="00A95DF4"/>
    <w:rsid w:val="00A9600D"/>
    <w:rsid w:val="00A971F7"/>
    <w:rsid w:val="00A97A2D"/>
    <w:rsid w:val="00A97ECF"/>
    <w:rsid w:val="00AA00F2"/>
    <w:rsid w:val="00AA0758"/>
    <w:rsid w:val="00AA07E0"/>
    <w:rsid w:val="00AA08AE"/>
    <w:rsid w:val="00AA2096"/>
    <w:rsid w:val="00AA22E5"/>
    <w:rsid w:val="00AA357B"/>
    <w:rsid w:val="00AA37E5"/>
    <w:rsid w:val="00AA3956"/>
    <w:rsid w:val="00AA3C17"/>
    <w:rsid w:val="00AA3D92"/>
    <w:rsid w:val="00AA3F85"/>
    <w:rsid w:val="00AA43A5"/>
    <w:rsid w:val="00AA4AF3"/>
    <w:rsid w:val="00AA4E2A"/>
    <w:rsid w:val="00AA50EC"/>
    <w:rsid w:val="00AA5327"/>
    <w:rsid w:val="00AA582E"/>
    <w:rsid w:val="00AA5F53"/>
    <w:rsid w:val="00AA6270"/>
    <w:rsid w:val="00AA6D02"/>
    <w:rsid w:val="00AA70BE"/>
    <w:rsid w:val="00AA73A3"/>
    <w:rsid w:val="00AA770D"/>
    <w:rsid w:val="00AB0D82"/>
    <w:rsid w:val="00AB15D1"/>
    <w:rsid w:val="00AB16CF"/>
    <w:rsid w:val="00AB1991"/>
    <w:rsid w:val="00AB203B"/>
    <w:rsid w:val="00AB3E77"/>
    <w:rsid w:val="00AB42A6"/>
    <w:rsid w:val="00AB4AFC"/>
    <w:rsid w:val="00AB4D4C"/>
    <w:rsid w:val="00AB518D"/>
    <w:rsid w:val="00AB53EA"/>
    <w:rsid w:val="00AB557C"/>
    <w:rsid w:val="00AB568A"/>
    <w:rsid w:val="00AB6143"/>
    <w:rsid w:val="00AB70F3"/>
    <w:rsid w:val="00AB7693"/>
    <w:rsid w:val="00AB7C4C"/>
    <w:rsid w:val="00AC01AB"/>
    <w:rsid w:val="00AC0622"/>
    <w:rsid w:val="00AC1453"/>
    <w:rsid w:val="00AC1A0A"/>
    <w:rsid w:val="00AC1D20"/>
    <w:rsid w:val="00AC207F"/>
    <w:rsid w:val="00AC286B"/>
    <w:rsid w:val="00AC33C6"/>
    <w:rsid w:val="00AC3932"/>
    <w:rsid w:val="00AC39B5"/>
    <w:rsid w:val="00AC3EB6"/>
    <w:rsid w:val="00AC4E06"/>
    <w:rsid w:val="00AC5921"/>
    <w:rsid w:val="00AC5A53"/>
    <w:rsid w:val="00AC5F79"/>
    <w:rsid w:val="00AC65B1"/>
    <w:rsid w:val="00AC66BC"/>
    <w:rsid w:val="00AC6A04"/>
    <w:rsid w:val="00AC6B0F"/>
    <w:rsid w:val="00AC6F99"/>
    <w:rsid w:val="00AC751B"/>
    <w:rsid w:val="00AC78FB"/>
    <w:rsid w:val="00AC7CAA"/>
    <w:rsid w:val="00AD0245"/>
    <w:rsid w:val="00AD0252"/>
    <w:rsid w:val="00AD03A2"/>
    <w:rsid w:val="00AD068D"/>
    <w:rsid w:val="00AD0B8C"/>
    <w:rsid w:val="00AD1030"/>
    <w:rsid w:val="00AD122E"/>
    <w:rsid w:val="00AD149C"/>
    <w:rsid w:val="00AD1556"/>
    <w:rsid w:val="00AD1674"/>
    <w:rsid w:val="00AD1AA6"/>
    <w:rsid w:val="00AD1CCD"/>
    <w:rsid w:val="00AD2280"/>
    <w:rsid w:val="00AD25FE"/>
    <w:rsid w:val="00AD2E46"/>
    <w:rsid w:val="00AD3994"/>
    <w:rsid w:val="00AD3A8E"/>
    <w:rsid w:val="00AD3D8A"/>
    <w:rsid w:val="00AD4269"/>
    <w:rsid w:val="00AD4A68"/>
    <w:rsid w:val="00AD5FEB"/>
    <w:rsid w:val="00AD60BA"/>
    <w:rsid w:val="00AD6346"/>
    <w:rsid w:val="00AD642C"/>
    <w:rsid w:val="00AD65DF"/>
    <w:rsid w:val="00AD676C"/>
    <w:rsid w:val="00AD757C"/>
    <w:rsid w:val="00AD7730"/>
    <w:rsid w:val="00AD7C9E"/>
    <w:rsid w:val="00AE0495"/>
    <w:rsid w:val="00AE0741"/>
    <w:rsid w:val="00AE0751"/>
    <w:rsid w:val="00AE09D1"/>
    <w:rsid w:val="00AE0CD4"/>
    <w:rsid w:val="00AE0F75"/>
    <w:rsid w:val="00AE1B61"/>
    <w:rsid w:val="00AE2376"/>
    <w:rsid w:val="00AE2FCB"/>
    <w:rsid w:val="00AE5DCE"/>
    <w:rsid w:val="00AE6BBF"/>
    <w:rsid w:val="00AE72D2"/>
    <w:rsid w:val="00AE73EC"/>
    <w:rsid w:val="00AE7AD0"/>
    <w:rsid w:val="00AE7C02"/>
    <w:rsid w:val="00AF08BD"/>
    <w:rsid w:val="00AF18AA"/>
    <w:rsid w:val="00AF1E2C"/>
    <w:rsid w:val="00AF1F01"/>
    <w:rsid w:val="00AF26C4"/>
    <w:rsid w:val="00AF2948"/>
    <w:rsid w:val="00AF2B36"/>
    <w:rsid w:val="00AF2F7E"/>
    <w:rsid w:val="00AF3068"/>
    <w:rsid w:val="00AF3471"/>
    <w:rsid w:val="00AF34EA"/>
    <w:rsid w:val="00AF3D63"/>
    <w:rsid w:val="00AF40CD"/>
    <w:rsid w:val="00AF4235"/>
    <w:rsid w:val="00AF441B"/>
    <w:rsid w:val="00AF4569"/>
    <w:rsid w:val="00AF4621"/>
    <w:rsid w:val="00AF4798"/>
    <w:rsid w:val="00AF49BE"/>
    <w:rsid w:val="00AF4D75"/>
    <w:rsid w:val="00AF4DDD"/>
    <w:rsid w:val="00AF4E99"/>
    <w:rsid w:val="00AF59AB"/>
    <w:rsid w:val="00AF5B14"/>
    <w:rsid w:val="00AF5C52"/>
    <w:rsid w:val="00AF5D12"/>
    <w:rsid w:val="00AF5E5A"/>
    <w:rsid w:val="00AF632B"/>
    <w:rsid w:val="00AF6642"/>
    <w:rsid w:val="00AF6732"/>
    <w:rsid w:val="00AF69F5"/>
    <w:rsid w:val="00AF7043"/>
    <w:rsid w:val="00AF7501"/>
    <w:rsid w:val="00AF7F43"/>
    <w:rsid w:val="00B0021C"/>
    <w:rsid w:val="00B00628"/>
    <w:rsid w:val="00B008FB"/>
    <w:rsid w:val="00B009C8"/>
    <w:rsid w:val="00B018FA"/>
    <w:rsid w:val="00B024EE"/>
    <w:rsid w:val="00B0281D"/>
    <w:rsid w:val="00B0358F"/>
    <w:rsid w:val="00B036D4"/>
    <w:rsid w:val="00B03838"/>
    <w:rsid w:val="00B03B82"/>
    <w:rsid w:val="00B045E9"/>
    <w:rsid w:val="00B04600"/>
    <w:rsid w:val="00B04787"/>
    <w:rsid w:val="00B04939"/>
    <w:rsid w:val="00B04E68"/>
    <w:rsid w:val="00B0503F"/>
    <w:rsid w:val="00B0554F"/>
    <w:rsid w:val="00B05C4E"/>
    <w:rsid w:val="00B0648C"/>
    <w:rsid w:val="00B06C28"/>
    <w:rsid w:val="00B06C9F"/>
    <w:rsid w:val="00B06E4C"/>
    <w:rsid w:val="00B07E68"/>
    <w:rsid w:val="00B10518"/>
    <w:rsid w:val="00B10923"/>
    <w:rsid w:val="00B11ECC"/>
    <w:rsid w:val="00B11F60"/>
    <w:rsid w:val="00B12BB0"/>
    <w:rsid w:val="00B1369D"/>
    <w:rsid w:val="00B13F3C"/>
    <w:rsid w:val="00B14270"/>
    <w:rsid w:val="00B149AA"/>
    <w:rsid w:val="00B14B73"/>
    <w:rsid w:val="00B14D23"/>
    <w:rsid w:val="00B15D0C"/>
    <w:rsid w:val="00B177FA"/>
    <w:rsid w:val="00B17AA1"/>
    <w:rsid w:val="00B2037C"/>
    <w:rsid w:val="00B2175F"/>
    <w:rsid w:val="00B22C85"/>
    <w:rsid w:val="00B2349E"/>
    <w:rsid w:val="00B23555"/>
    <w:rsid w:val="00B23784"/>
    <w:rsid w:val="00B2428A"/>
    <w:rsid w:val="00B245F9"/>
    <w:rsid w:val="00B24B4E"/>
    <w:rsid w:val="00B24C93"/>
    <w:rsid w:val="00B256B6"/>
    <w:rsid w:val="00B25A31"/>
    <w:rsid w:val="00B25CAE"/>
    <w:rsid w:val="00B25DD6"/>
    <w:rsid w:val="00B26FF0"/>
    <w:rsid w:val="00B27591"/>
    <w:rsid w:val="00B2759A"/>
    <w:rsid w:val="00B30921"/>
    <w:rsid w:val="00B30E38"/>
    <w:rsid w:val="00B31983"/>
    <w:rsid w:val="00B319AF"/>
    <w:rsid w:val="00B31C24"/>
    <w:rsid w:val="00B31F2B"/>
    <w:rsid w:val="00B3210D"/>
    <w:rsid w:val="00B32799"/>
    <w:rsid w:val="00B333BF"/>
    <w:rsid w:val="00B33C2C"/>
    <w:rsid w:val="00B33FBC"/>
    <w:rsid w:val="00B34AA1"/>
    <w:rsid w:val="00B34B73"/>
    <w:rsid w:val="00B351B5"/>
    <w:rsid w:val="00B351C8"/>
    <w:rsid w:val="00B3530A"/>
    <w:rsid w:val="00B355C2"/>
    <w:rsid w:val="00B35B01"/>
    <w:rsid w:val="00B35D83"/>
    <w:rsid w:val="00B36112"/>
    <w:rsid w:val="00B3630F"/>
    <w:rsid w:val="00B40BFF"/>
    <w:rsid w:val="00B416BB"/>
    <w:rsid w:val="00B41A18"/>
    <w:rsid w:val="00B4206B"/>
    <w:rsid w:val="00B4350A"/>
    <w:rsid w:val="00B440D6"/>
    <w:rsid w:val="00B446FD"/>
    <w:rsid w:val="00B44845"/>
    <w:rsid w:val="00B44955"/>
    <w:rsid w:val="00B4512E"/>
    <w:rsid w:val="00B45172"/>
    <w:rsid w:val="00B45221"/>
    <w:rsid w:val="00B45755"/>
    <w:rsid w:val="00B45F49"/>
    <w:rsid w:val="00B46AAE"/>
    <w:rsid w:val="00B46C24"/>
    <w:rsid w:val="00B46E0F"/>
    <w:rsid w:val="00B46F2A"/>
    <w:rsid w:val="00B473E5"/>
    <w:rsid w:val="00B4791E"/>
    <w:rsid w:val="00B47A0A"/>
    <w:rsid w:val="00B519D6"/>
    <w:rsid w:val="00B52A9C"/>
    <w:rsid w:val="00B52D1D"/>
    <w:rsid w:val="00B53111"/>
    <w:rsid w:val="00B5368C"/>
    <w:rsid w:val="00B53C79"/>
    <w:rsid w:val="00B53D51"/>
    <w:rsid w:val="00B53E7A"/>
    <w:rsid w:val="00B53EE9"/>
    <w:rsid w:val="00B5405D"/>
    <w:rsid w:val="00B54119"/>
    <w:rsid w:val="00B545E9"/>
    <w:rsid w:val="00B54A4A"/>
    <w:rsid w:val="00B54AC6"/>
    <w:rsid w:val="00B55454"/>
    <w:rsid w:val="00B555F4"/>
    <w:rsid w:val="00B5563E"/>
    <w:rsid w:val="00B55E87"/>
    <w:rsid w:val="00B5652E"/>
    <w:rsid w:val="00B57289"/>
    <w:rsid w:val="00B57ED1"/>
    <w:rsid w:val="00B6012C"/>
    <w:rsid w:val="00B602A9"/>
    <w:rsid w:val="00B60374"/>
    <w:rsid w:val="00B60466"/>
    <w:rsid w:val="00B606BB"/>
    <w:rsid w:val="00B60B7B"/>
    <w:rsid w:val="00B6167D"/>
    <w:rsid w:val="00B61ED4"/>
    <w:rsid w:val="00B62541"/>
    <w:rsid w:val="00B62B68"/>
    <w:rsid w:val="00B63E80"/>
    <w:rsid w:val="00B65295"/>
    <w:rsid w:val="00B65462"/>
    <w:rsid w:val="00B658CE"/>
    <w:rsid w:val="00B65AE2"/>
    <w:rsid w:val="00B65CAF"/>
    <w:rsid w:val="00B65FD7"/>
    <w:rsid w:val="00B660FD"/>
    <w:rsid w:val="00B6712E"/>
    <w:rsid w:val="00B675E7"/>
    <w:rsid w:val="00B6762A"/>
    <w:rsid w:val="00B67C80"/>
    <w:rsid w:val="00B70A09"/>
    <w:rsid w:val="00B70DC0"/>
    <w:rsid w:val="00B7119F"/>
    <w:rsid w:val="00B71681"/>
    <w:rsid w:val="00B71704"/>
    <w:rsid w:val="00B72847"/>
    <w:rsid w:val="00B729D9"/>
    <w:rsid w:val="00B72AFF"/>
    <w:rsid w:val="00B73523"/>
    <w:rsid w:val="00B73891"/>
    <w:rsid w:val="00B74455"/>
    <w:rsid w:val="00B745A5"/>
    <w:rsid w:val="00B745FA"/>
    <w:rsid w:val="00B74617"/>
    <w:rsid w:val="00B746F2"/>
    <w:rsid w:val="00B74923"/>
    <w:rsid w:val="00B749DE"/>
    <w:rsid w:val="00B74A95"/>
    <w:rsid w:val="00B74BD7"/>
    <w:rsid w:val="00B74BF8"/>
    <w:rsid w:val="00B74C20"/>
    <w:rsid w:val="00B75549"/>
    <w:rsid w:val="00B755F2"/>
    <w:rsid w:val="00B759DD"/>
    <w:rsid w:val="00B75ABD"/>
    <w:rsid w:val="00B76C26"/>
    <w:rsid w:val="00B76CE2"/>
    <w:rsid w:val="00B77173"/>
    <w:rsid w:val="00B7738C"/>
    <w:rsid w:val="00B77DFC"/>
    <w:rsid w:val="00B80817"/>
    <w:rsid w:val="00B81050"/>
    <w:rsid w:val="00B81CEE"/>
    <w:rsid w:val="00B81E2C"/>
    <w:rsid w:val="00B83CD9"/>
    <w:rsid w:val="00B846CB"/>
    <w:rsid w:val="00B846E3"/>
    <w:rsid w:val="00B84A13"/>
    <w:rsid w:val="00B85C28"/>
    <w:rsid w:val="00B8613F"/>
    <w:rsid w:val="00B86973"/>
    <w:rsid w:val="00B86D39"/>
    <w:rsid w:val="00B87279"/>
    <w:rsid w:val="00B877CC"/>
    <w:rsid w:val="00B87C81"/>
    <w:rsid w:val="00B87DEF"/>
    <w:rsid w:val="00B90116"/>
    <w:rsid w:val="00B91521"/>
    <w:rsid w:val="00B91953"/>
    <w:rsid w:val="00B91DD8"/>
    <w:rsid w:val="00B926E6"/>
    <w:rsid w:val="00B92773"/>
    <w:rsid w:val="00B92C14"/>
    <w:rsid w:val="00B9329F"/>
    <w:rsid w:val="00B932E9"/>
    <w:rsid w:val="00B93D1C"/>
    <w:rsid w:val="00B93DA3"/>
    <w:rsid w:val="00B9560F"/>
    <w:rsid w:val="00B957A3"/>
    <w:rsid w:val="00B95ACE"/>
    <w:rsid w:val="00B96CBF"/>
    <w:rsid w:val="00B96CC7"/>
    <w:rsid w:val="00B96D64"/>
    <w:rsid w:val="00B96DA2"/>
    <w:rsid w:val="00B96FC1"/>
    <w:rsid w:val="00B97010"/>
    <w:rsid w:val="00B97066"/>
    <w:rsid w:val="00B9720B"/>
    <w:rsid w:val="00B97783"/>
    <w:rsid w:val="00B97E33"/>
    <w:rsid w:val="00BA1811"/>
    <w:rsid w:val="00BA1F21"/>
    <w:rsid w:val="00BA28C4"/>
    <w:rsid w:val="00BA3D36"/>
    <w:rsid w:val="00BA3E23"/>
    <w:rsid w:val="00BA4292"/>
    <w:rsid w:val="00BA478E"/>
    <w:rsid w:val="00BA4916"/>
    <w:rsid w:val="00BA4944"/>
    <w:rsid w:val="00BA6A30"/>
    <w:rsid w:val="00BA73DA"/>
    <w:rsid w:val="00BB09E5"/>
    <w:rsid w:val="00BB0B0F"/>
    <w:rsid w:val="00BB0BF4"/>
    <w:rsid w:val="00BB0DDE"/>
    <w:rsid w:val="00BB2AF4"/>
    <w:rsid w:val="00BB34E8"/>
    <w:rsid w:val="00BB41A6"/>
    <w:rsid w:val="00BB4781"/>
    <w:rsid w:val="00BB4DF9"/>
    <w:rsid w:val="00BB4E73"/>
    <w:rsid w:val="00BB5092"/>
    <w:rsid w:val="00BB57FD"/>
    <w:rsid w:val="00BB5958"/>
    <w:rsid w:val="00BB67E1"/>
    <w:rsid w:val="00BB6E9F"/>
    <w:rsid w:val="00BB7A3C"/>
    <w:rsid w:val="00BB7BCD"/>
    <w:rsid w:val="00BC0245"/>
    <w:rsid w:val="00BC030E"/>
    <w:rsid w:val="00BC05C2"/>
    <w:rsid w:val="00BC05C7"/>
    <w:rsid w:val="00BC06ED"/>
    <w:rsid w:val="00BC118E"/>
    <w:rsid w:val="00BC11B6"/>
    <w:rsid w:val="00BC1F0E"/>
    <w:rsid w:val="00BC1FEB"/>
    <w:rsid w:val="00BC316A"/>
    <w:rsid w:val="00BC4F31"/>
    <w:rsid w:val="00BC6067"/>
    <w:rsid w:val="00BC6A78"/>
    <w:rsid w:val="00BC71F2"/>
    <w:rsid w:val="00BC7876"/>
    <w:rsid w:val="00BC7CC9"/>
    <w:rsid w:val="00BC7DEB"/>
    <w:rsid w:val="00BD0049"/>
    <w:rsid w:val="00BD0CB6"/>
    <w:rsid w:val="00BD109A"/>
    <w:rsid w:val="00BD132D"/>
    <w:rsid w:val="00BD2738"/>
    <w:rsid w:val="00BD28F5"/>
    <w:rsid w:val="00BD3550"/>
    <w:rsid w:val="00BD36FB"/>
    <w:rsid w:val="00BD391A"/>
    <w:rsid w:val="00BD40CF"/>
    <w:rsid w:val="00BD47EE"/>
    <w:rsid w:val="00BD4C5B"/>
    <w:rsid w:val="00BD4C90"/>
    <w:rsid w:val="00BD5020"/>
    <w:rsid w:val="00BD55B8"/>
    <w:rsid w:val="00BD5C85"/>
    <w:rsid w:val="00BD66D0"/>
    <w:rsid w:val="00BD6B0A"/>
    <w:rsid w:val="00BD7212"/>
    <w:rsid w:val="00BD783A"/>
    <w:rsid w:val="00BD7DF8"/>
    <w:rsid w:val="00BE1E3B"/>
    <w:rsid w:val="00BE1FBF"/>
    <w:rsid w:val="00BE2002"/>
    <w:rsid w:val="00BE2231"/>
    <w:rsid w:val="00BE2735"/>
    <w:rsid w:val="00BE288F"/>
    <w:rsid w:val="00BE2B15"/>
    <w:rsid w:val="00BE3627"/>
    <w:rsid w:val="00BE3A53"/>
    <w:rsid w:val="00BE3AD3"/>
    <w:rsid w:val="00BE40F7"/>
    <w:rsid w:val="00BE4208"/>
    <w:rsid w:val="00BE438F"/>
    <w:rsid w:val="00BE45B0"/>
    <w:rsid w:val="00BE50AF"/>
    <w:rsid w:val="00BE53F7"/>
    <w:rsid w:val="00BE64E6"/>
    <w:rsid w:val="00BE6641"/>
    <w:rsid w:val="00BE6B99"/>
    <w:rsid w:val="00BE723E"/>
    <w:rsid w:val="00BE7F11"/>
    <w:rsid w:val="00BF040E"/>
    <w:rsid w:val="00BF0913"/>
    <w:rsid w:val="00BF091E"/>
    <w:rsid w:val="00BF0BFB"/>
    <w:rsid w:val="00BF1044"/>
    <w:rsid w:val="00BF121D"/>
    <w:rsid w:val="00BF123A"/>
    <w:rsid w:val="00BF168B"/>
    <w:rsid w:val="00BF1F6B"/>
    <w:rsid w:val="00BF2DCB"/>
    <w:rsid w:val="00BF4AF4"/>
    <w:rsid w:val="00BF5711"/>
    <w:rsid w:val="00BF58AF"/>
    <w:rsid w:val="00BF59B6"/>
    <w:rsid w:val="00BF633F"/>
    <w:rsid w:val="00BF7119"/>
    <w:rsid w:val="00BF711E"/>
    <w:rsid w:val="00C003C8"/>
    <w:rsid w:val="00C008FE"/>
    <w:rsid w:val="00C00E6E"/>
    <w:rsid w:val="00C025FC"/>
    <w:rsid w:val="00C034AE"/>
    <w:rsid w:val="00C03B72"/>
    <w:rsid w:val="00C043E5"/>
    <w:rsid w:val="00C04540"/>
    <w:rsid w:val="00C0502F"/>
    <w:rsid w:val="00C05B6A"/>
    <w:rsid w:val="00C060EB"/>
    <w:rsid w:val="00C06D32"/>
    <w:rsid w:val="00C07882"/>
    <w:rsid w:val="00C079A5"/>
    <w:rsid w:val="00C07A50"/>
    <w:rsid w:val="00C10020"/>
    <w:rsid w:val="00C10C57"/>
    <w:rsid w:val="00C10D81"/>
    <w:rsid w:val="00C1148F"/>
    <w:rsid w:val="00C1158C"/>
    <w:rsid w:val="00C126FB"/>
    <w:rsid w:val="00C129E5"/>
    <w:rsid w:val="00C12C0A"/>
    <w:rsid w:val="00C12EBB"/>
    <w:rsid w:val="00C13201"/>
    <w:rsid w:val="00C135F2"/>
    <w:rsid w:val="00C13778"/>
    <w:rsid w:val="00C13E8C"/>
    <w:rsid w:val="00C1421F"/>
    <w:rsid w:val="00C1473D"/>
    <w:rsid w:val="00C153CD"/>
    <w:rsid w:val="00C1568B"/>
    <w:rsid w:val="00C158DB"/>
    <w:rsid w:val="00C15A9C"/>
    <w:rsid w:val="00C163EB"/>
    <w:rsid w:val="00C17180"/>
    <w:rsid w:val="00C17426"/>
    <w:rsid w:val="00C17545"/>
    <w:rsid w:val="00C20204"/>
    <w:rsid w:val="00C205C9"/>
    <w:rsid w:val="00C20AD1"/>
    <w:rsid w:val="00C20E26"/>
    <w:rsid w:val="00C213D4"/>
    <w:rsid w:val="00C2196A"/>
    <w:rsid w:val="00C21D68"/>
    <w:rsid w:val="00C2232C"/>
    <w:rsid w:val="00C226AE"/>
    <w:rsid w:val="00C22770"/>
    <w:rsid w:val="00C22959"/>
    <w:rsid w:val="00C23483"/>
    <w:rsid w:val="00C236D2"/>
    <w:rsid w:val="00C237BE"/>
    <w:rsid w:val="00C23815"/>
    <w:rsid w:val="00C2390D"/>
    <w:rsid w:val="00C239A1"/>
    <w:rsid w:val="00C23D7D"/>
    <w:rsid w:val="00C23D9D"/>
    <w:rsid w:val="00C244F4"/>
    <w:rsid w:val="00C24562"/>
    <w:rsid w:val="00C24652"/>
    <w:rsid w:val="00C248BA"/>
    <w:rsid w:val="00C25343"/>
    <w:rsid w:val="00C25DA4"/>
    <w:rsid w:val="00C262CF"/>
    <w:rsid w:val="00C26C14"/>
    <w:rsid w:val="00C27E74"/>
    <w:rsid w:val="00C27F6F"/>
    <w:rsid w:val="00C303A8"/>
    <w:rsid w:val="00C30A5C"/>
    <w:rsid w:val="00C31122"/>
    <w:rsid w:val="00C313C4"/>
    <w:rsid w:val="00C313D0"/>
    <w:rsid w:val="00C31883"/>
    <w:rsid w:val="00C31C8B"/>
    <w:rsid w:val="00C31F63"/>
    <w:rsid w:val="00C32848"/>
    <w:rsid w:val="00C32918"/>
    <w:rsid w:val="00C32A2F"/>
    <w:rsid w:val="00C32F12"/>
    <w:rsid w:val="00C334AC"/>
    <w:rsid w:val="00C33812"/>
    <w:rsid w:val="00C33C01"/>
    <w:rsid w:val="00C33DBD"/>
    <w:rsid w:val="00C3481E"/>
    <w:rsid w:val="00C34A02"/>
    <w:rsid w:val="00C34E79"/>
    <w:rsid w:val="00C3550C"/>
    <w:rsid w:val="00C369FD"/>
    <w:rsid w:val="00C36BC9"/>
    <w:rsid w:val="00C36D13"/>
    <w:rsid w:val="00C36FAE"/>
    <w:rsid w:val="00C40763"/>
    <w:rsid w:val="00C40DEA"/>
    <w:rsid w:val="00C412A5"/>
    <w:rsid w:val="00C4172F"/>
    <w:rsid w:val="00C4176A"/>
    <w:rsid w:val="00C4178F"/>
    <w:rsid w:val="00C41831"/>
    <w:rsid w:val="00C42481"/>
    <w:rsid w:val="00C4289A"/>
    <w:rsid w:val="00C42BEB"/>
    <w:rsid w:val="00C439B5"/>
    <w:rsid w:val="00C448F6"/>
    <w:rsid w:val="00C44F1C"/>
    <w:rsid w:val="00C4500E"/>
    <w:rsid w:val="00C453DE"/>
    <w:rsid w:val="00C45A95"/>
    <w:rsid w:val="00C463EB"/>
    <w:rsid w:val="00C46468"/>
    <w:rsid w:val="00C467FF"/>
    <w:rsid w:val="00C4701C"/>
    <w:rsid w:val="00C470C1"/>
    <w:rsid w:val="00C47A78"/>
    <w:rsid w:val="00C505DA"/>
    <w:rsid w:val="00C50714"/>
    <w:rsid w:val="00C50812"/>
    <w:rsid w:val="00C50ED3"/>
    <w:rsid w:val="00C511A2"/>
    <w:rsid w:val="00C519CE"/>
    <w:rsid w:val="00C521CE"/>
    <w:rsid w:val="00C52405"/>
    <w:rsid w:val="00C52450"/>
    <w:rsid w:val="00C528CF"/>
    <w:rsid w:val="00C52A22"/>
    <w:rsid w:val="00C52DE6"/>
    <w:rsid w:val="00C52F26"/>
    <w:rsid w:val="00C52FFF"/>
    <w:rsid w:val="00C5442A"/>
    <w:rsid w:val="00C5447E"/>
    <w:rsid w:val="00C5452A"/>
    <w:rsid w:val="00C54673"/>
    <w:rsid w:val="00C546DC"/>
    <w:rsid w:val="00C549BD"/>
    <w:rsid w:val="00C54C08"/>
    <w:rsid w:val="00C54D99"/>
    <w:rsid w:val="00C55647"/>
    <w:rsid w:val="00C55E80"/>
    <w:rsid w:val="00C56217"/>
    <w:rsid w:val="00C5627B"/>
    <w:rsid w:val="00C5665B"/>
    <w:rsid w:val="00C5686C"/>
    <w:rsid w:val="00C56A4C"/>
    <w:rsid w:val="00C56B7A"/>
    <w:rsid w:val="00C56C19"/>
    <w:rsid w:val="00C56C24"/>
    <w:rsid w:val="00C601CF"/>
    <w:rsid w:val="00C60EAF"/>
    <w:rsid w:val="00C613B6"/>
    <w:rsid w:val="00C6155A"/>
    <w:rsid w:val="00C61774"/>
    <w:rsid w:val="00C6212A"/>
    <w:rsid w:val="00C6285C"/>
    <w:rsid w:val="00C63007"/>
    <w:rsid w:val="00C63B06"/>
    <w:rsid w:val="00C64406"/>
    <w:rsid w:val="00C644EE"/>
    <w:rsid w:val="00C6458B"/>
    <w:rsid w:val="00C6580A"/>
    <w:rsid w:val="00C659F2"/>
    <w:rsid w:val="00C65AED"/>
    <w:rsid w:val="00C66197"/>
    <w:rsid w:val="00C664DC"/>
    <w:rsid w:val="00C70477"/>
    <w:rsid w:val="00C7049E"/>
    <w:rsid w:val="00C704BB"/>
    <w:rsid w:val="00C70716"/>
    <w:rsid w:val="00C7191D"/>
    <w:rsid w:val="00C71D90"/>
    <w:rsid w:val="00C72059"/>
    <w:rsid w:val="00C720DF"/>
    <w:rsid w:val="00C73116"/>
    <w:rsid w:val="00C73617"/>
    <w:rsid w:val="00C73C70"/>
    <w:rsid w:val="00C73F71"/>
    <w:rsid w:val="00C763B3"/>
    <w:rsid w:val="00C7655F"/>
    <w:rsid w:val="00C768B1"/>
    <w:rsid w:val="00C768C6"/>
    <w:rsid w:val="00C76B06"/>
    <w:rsid w:val="00C76DE5"/>
    <w:rsid w:val="00C7721E"/>
    <w:rsid w:val="00C77DAE"/>
    <w:rsid w:val="00C8000D"/>
    <w:rsid w:val="00C801DE"/>
    <w:rsid w:val="00C8084F"/>
    <w:rsid w:val="00C80993"/>
    <w:rsid w:val="00C8189A"/>
    <w:rsid w:val="00C82137"/>
    <w:rsid w:val="00C825A4"/>
    <w:rsid w:val="00C82B4F"/>
    <w:rsid w:val="00C82C09"/>
    <w:rsid w:val="00C82D56"/>
    <w:rsid w:val="00C82E5E"/>
    <w:rsid w:val="00C83612"/>
    <w:rsid w:val="00C8376A"/>
    <w:rsid w:val="00C845A1"/>
    <w:rsid w:val="00C84A65"/>
    <w:rsid w:val="00C855C7"/>
    <w:rsid w:val="00C85D46"/>
    <w:rsid w:val="00C85DDA"/>
    <w:rsid w:val="00C85FEE"/>
    <w:rsid w:val="00C862D1"/>
    <w:rsid w:val="00C86AD6"/>
    <w:rsid w:val="00C86C7A"/>
    <w:rsid w:val="00C87041"/>
    <w:rsid w:val="00C87583"/>
    <w:rsid w:val="00C87994"/>
    <w:rsid w:val="00C87B26"/>
    <w:rsid w:val="00C904AE"/>
    <w:rsid w:val="00C91020"/>
    <w:rsid w:val="00C91063"/>
    <w:rsid w:val="00C91377"/>
    <w:rsid w:val="00C91960"/>
    <w:rsid w:val="00C92996"/>
    <w:rsid w:val="00C92B4F"/>
    <w:rsid w:val="00C93023"/>
    <w:rsid w:val="00C933E6"/>
    <w:rsid w:val="00C93462"/>
    <w:rsid w:val="00C93B76"/>
    <w:rsid w:val="00C94D3E"/>
    <w:rsid w:val="00C95D14"/>
    <w:rsid w:val="00C963B3"/>
    <w:rsid w:val="00C96487"/>
    <w:rsid w:val="00C966D2"/>
    <w:rsid w:val="00CA01BE"/>
    <w:rsid w:val="00CA1566"/>
    <w:rsid w:val="00CA1F7E"/>
    <w:rsid w:val="00CA2395"/>
    <w:rsid w:val="00CA2EB7"/>
    <w:rsid w:val="00CA34EE"/>
    <w:rsid w:val="00CA3653"/>
    <w:rsid w:val="00CA400E"/>
    <w:rsid w:val="00CA5A33"/>
    <w:rsid w:val="00CA5D18"/>
    <w:rsid w:val="00CA61CF"/>
    <w:rsid w:val="00CA629C"/>
    <w:rsid w:val="00CA6699"/>
    <w:rsid w:val="00CA690C"/>
    <w:rsid w:val="00CA6945"/>
    <w:rsid w:val="00CA6957"/>
    <w:rsid w:val="00CA69F0"/>
    <w:rsid w:val="00CA70ED"/>
    <w:rsid w:val="00CA74F4"/>
    <w:rsid w:val="00CB0086"/>
    <w:rsid w:val="00CB0497"/>
    <w:rsid w:val="00CB0F8E"/>
    <w:rsid w:val="00CB1091"/>
    <w:rsid w:val="00CB117F"/>
    <w:rsid w:val="00CB15B4"/>
    <w:rsid w:val="00CB1642"/>
    <w:rsid w:val="00CB16E6"/>
    <w:rsid w:val="00CB193E"/>
    <w:rsid w:val="00CB1A2F"/>
    <w:rsid w:val="00CB2624"/>
    <w:rsid w:val="00CB26D6"/>
    <w:rsid w:val="00CB295B"/>
    <w:rsid w:val="00CB29D2"/>
    <w:rsid w:val="00CB4059"/>
    <w:rsid w:val="00CB43FA"/>
    <w:rsid w:val="00CB483A"/>
    <w:rsid w:val="00CB4955"/>
    <w:rsid w:val="00CB61B0"/>
    <w:rsid w:val="00CB6BCD"/>
    <w:rsid w:val="00CB7726"/>
    <w:rsid w:val="00CB7B2D"/>
    <w:rsid w:val="00CB7DE4"/>
    <w:rsid w:val="00CC00FF"/>
    <w:rsid w:val="00CC143D"/>
    <w:rsid w:val="00CC1856"/>
    <w:rsid w:val="00CC1B54"/>
    <w:rsid w:val="00CC24ED"/>
    <w:rsid w:val="00CC2519"/>
    <w:rsid w:val="00CC2D88"/>
    <w:rsid w:val="00CC38AB"/>
    <w:rsid w:val="00CC3C96"/>
    <w:rsid w:val="00CC3E57"/>
    <w:rsid w:val="00CC3EEE"/>
    <w:rsid w:val="00CC3F25"/>
    <w:rsid w:val="00CC402A"/>
    <w:rsid w:val="00CC4070"/>
    <w:rsid w:val="00CC47B5"/>
    <w:rsid w:val="00CC54FD"/>
    <w:rsid w:val="00CC5A94"/>
    <w:rsid w:val="00CC61ED"/>
    <w:rsid w:val="00CC6C7E"/>
    <w:rsid w:val="00CC73EF"/>
    <w:rsid w:val="00CC7790"/>
    <w:rsid w:val="00CC7801"/>
    <w:rsid w:val="00CC7A39"/>
    <w:rsid w:val="00CD0880"/>
    <w:rsid w:val="00CD08FB"/>
    <w:rsid w:val="00CD12BE"/>
    <w:rsid w:val="00CD134E"/>
    <w:rsid w:val="00CD1A26"/>
    <w:rsid w:val="00CD264E"/>
    <w:rsid w:val="00CD26FC"/>
    <w:rsid w:val="00CD319E"/>
    <w:rsid w:val="00CD38CA"/>
    <w:rsid w:val="00CD39D8"/>
    <w:rsid w:val="00CD3FC3"/>
    <w:rsid w:val="00CD54C3"/>
    <w:rsid w:val="00CD554A"/>
    <w:rsid w:val="00CD5DBA"/>
    <w:rsid w:val="00CD5FE5"/>
    <w:rsid w:val="00CD608B"/>
    <w:rsid w:val="00CD66B5"/>
    <w:rsid w:val="00CD7257"/>
    <w:rsid w:val="00CD72C7"/>
    <w:rsid w:val="00CD780C"/>
    <w:rsid w:val="00CD7DD0"/>
    <w:rsid w:val="00CD7EBD"/>
    <w:rsid w:val="00CD7F95"/>
    <w:rsid w:val="00CE01DC"/>
    <w:rsid w:val="00CE06A6"/>
    <w:rsid w:val="00CE1493"/>
    <w:rsid w:val="00CE16FC"/>
    <w:rsid w:val="00CE1A27"/>
    <w:rsid w:val="00CE240D"/>
    <w:rsid w:val="00CE2476"/>
    <w:rsid w:val="00CE296F"/>
    <w:rsid w:val="00CE29C4"/>
    <w:rsid w:val="00CE323A"/>
    <w:rsid w:val="00CE45A7"/>
    <w:rsid w:val="00CE507F"/>
    <w:rsid w:val="00CE55CF"/>
    <w:rsid w:val="00CE566D"/>
    <w:rsid w:val="00CE56D0"/>
    <w:rsid w:val="00CE59ED"/>
    <w:rsid w:val="00CE5CED"/>
    <w:rsid w:val="00CE5F13"/>
    <w:rsid w:val="00CE62D0"/>
    <w:rsid w:val="00CE6821"/>
    <w:rsid w:val="00CE6CB9"/>
    <w:rsid w:val="00CE7586"/>
    <w:rsid w:val="00CE76CC"/>
    <w:rsid w:val="00CF0463"/>
    <w:rsid w:val="00CF082B"/>
    <w:rsid w:val="00CF0967"/>
    <w:rsid w:val="00CF0AA4"/>
    <w:rsid w:val="00CF0B6D"/>
    <w:rsid w:val="00CF0C1F"/>
    <w:rsid w:val="00CF0EE7"/>
    <w:rsid w:val="00CF15F7"/>
    <w:rsid w:val="00CF19AB"/>
    <w:rsid w:val="00CF19DB"/>
    <w:rsid w:val="00CF1EA3"/>
    <w:rsid w:val="00CF23D8"/>
    <w:rsid w:val="00CF265E"/>
    <w:rsid w:val="00CF2CBD"/>
    <w:rsid w:val="00CF3AFE"/>
    <w:rsid w:val="00CF4509"/>
    <w:rsid w:val="00CF4E89"/>
    <w:rsid w:val="00CF4FC6"/>
    <w:rsid w:val="00CF5CBC"/>
    <w:rsid w:val="00CF60F3"/>
    <w:rsid w:val="00CF6FE3"/>
    <w:rsid w:val="00CF78B6"/>
    <w:rsid w:val="00CF78C3"/>
    <w:rsid w:val="00D00339"/>
    <w:rsid w:val="00D013FE"/>
    <w:rsid w:val="00D0145D"/>
    <w:rsid w:val="00D0295F"/>
    <w:rsid w:val="00D029F2"/>
    <w:rsid w:val="00D02C00"/>
    <w:rsid w:val="00D02F64"/>
    <w:rsid w:val="00D038C5"/>
    <w:rsid w:val="00D03E96"/>
    <w:rsid w:val="00D0483F"/>
    <w:rsid w:val="00D04A23"/>
    <w:rsid w:val="00D0577E"/>
    <w:rsid w:val="00D05B55"/>
    <w:rsid w:val="00D05F6B"/>
    <w:rsid w:val="00D06093"/>
    <w:rsid w:val="00D06363"/>
    <w:rsid w:val="00D07CD2"/>
    <w:rsid w:val="00D07D37"/>
    <w:rsid w:val="00D1016A"/>
    <w:rsid w:val="00D114D7"/>
    <w:rsid w:val="00D12125"/>
    <w:rsid w:val="00D1217C"/>
    <w:rsid w:val="00D125EE"/>
    <w:rsid w:val="00D12B02"/>
    <w:rsid w:val="00D12F51"/>
    <w:rsid w:val="00D138CA"/>
    <w:rsid w:val="00D13FCD"/>
    <w:rsid w:val="00D1405B"/>
    <w:rsid w:val="00D140A2"/>
    <w:rsid w:val="00D141A9"/>
    <w:rsid w:val="00D1437D"/>
    <w:rsid w:val="00D14D25"/>
    <w:rsid w:val="00D14F18"/>
    <w:rsid w:val="00D15085"/>
    <w:rsid w:val="00D1511D"/>
    <w:rsid w:val="00D154DD"/>
    <w:rsid w:val="00D15B27"/>
    <w:rsid w:val="00D15B44"/>
    <w:rsid w:val="00D1613D"/>
    <w:rsid w:val="00D16277"/>
    <w:rsid w:val="00D162A1"/>
    <w:rsid w:val="00D16991"/>
    <w:rsid w:val="00D16A21"/>
    <w:rsid w:val="00D1727C"/>
    <w:rsid w:val="00D173DA"/>
    <w:rsid w:val="00D2000C"/>
    <w:rsid w:val="00D200D5"/>
    <w:rsid w:val="00D2029D"/>
    <w:rsid w:val="00D21307"/>
    <w:rsid w:val="00D21B15"/>
    <w:rsid w:val="00D21C16"/>
    <w:rsid w:val="00D222A0"/>
    <w:rsid w:val="00D222B5"/>
    <w:rsid w:val="00D22797"/>
    <w:rsid w:val="00D22CBE"/>
    <w:rsid w:val="00D23077"/>
    <w:rsid w:val="00D236DD"/>
    <w:rsid w:val="00D2382A"/>
    <w:rsid w:val="00D23B72"/>
    <w:rsid w:val="00D23B8E"/>
    <w:rsid w:val="00D240CC"/>
    <w:rsid w:val="00D24120"/>
    <w:rsid w:val="00D24201"/>
    <w:rsid w:val="00D24475"/>
    <w:rsid w:val="00D2471E"/>
    <w:rsid w:val="00D24C77"/>
    <w:rsid w:val="00D2512C"/>
    <w:rsid w:val="00D25CC5"/>
    <w:rsid w:val="00D2609D"/>
    <w:rsid w:val="00D267AA"/>
    <w:rsid w:val="00D27074"/>
    <w:rsid w:val="00D27776"/>
    <w:rsid w:val="00D27E3B"/>
    <w:rsid w:val="00D30ADE"/>
    <w:rsid w:val="00D30BF4"/>
    <w:rsid w:val="00D3199A"/>
    <w:rsid w:val="00D31DBA"/>
    <w:rsid w:val="00D322BA"/>
    <w:rsid w:val="00D327FE"/>
    <w:rsid w:val="00D34B30"/>
    <w:rsid w:val="00D36B88"/>
    <w:rsid w:val="00D37326"/>
    <w:rsid w:val="00D37C1A"/>
    <w:rsid w:val="00D37D5E"/>
    <w:rsid w:val="00D4013C"/>
    <w:rsid w:val="00D403B6"/>
    <w:rsid w:val="00D405AC"/>
    <w:rsid w:val="00D40611"/>
    <w:rsid w:val="00D40B8C"/>
    <w:rsid w:val="00D41722"/>
    <w:rsid w:val="00D423FD"/>
    <w:rsid w:val="00D4241D"/>
    <w:rsid w:val="00D4312F"/>
    <w:rsid w:val="00D431D9"/>
    <w:rsid w:val="00D4433C"/>
    <w:rsid w:val="00D44656"/>
    <w:rsid w:val="00D45233"/>
    <w:rsid w:val="00D45B21"/>
    <w:rsid w:val="00D45DC2"/>
    <w:rsid w:val="00D460AB"/>
    <w:rsid w:val="00D46289"/>
    <w:rsid w:val="00D4636F"/>
    <w:rsid w:val="00D46E44"/>
    <w:rsid w:val="00D471F6"/>
    <w:rsid w:val="00D47267"/>
    <w:rsid w:val="00D47AEC"/>
    <w:rsid w:val="00D50089"/>
    <w:rsid w:val="00D50588"/>
    <w:rsid w:val="00D50698"/>
    <w:rsid w:val="00D50D53"/>
    <w:rsid w:val="00D515A2"/>
    <w:rsid w:val="00D51D7C"/>
    <w:rsid w:val="00D5268B"/>
    <w:rsid w:val="00D52869"/>
    <w:rsid w:val="00D53FC4"/>
    <w:rsid w:val="00D541FD"/>
    <w:rsid w:val="00D54E1A"/>
    <w:rsid w:val="00D551FE"/>
    <w:rsid w:val="00D55472"/>
    <w:rsid w:val="00D55D6D"/>
    <w:rsid w:val="00D56676"/>
    <w:rsid w:val="00D568CA"/>
    <w:rsid w:val="00D56BEE"/>
    <w:rsid w:val="00D56C79"/>
    <w:rsid w:val="00D57404"/>
    <w:rsid w:val="00D577FC"/>
    <w:rsid w:val="00D57AC1"/>
    <w:rsid w:val="00D60311"/>
    <w:rsid w:val="00D60660"/>
    <w:rsid w:val="00D60A7F"/>
    <w:rsid w:val="00D6173A"/>
    <w:rsid w:val="00D625F3"/>
    <w:rsid w:val="00D62786"/>
    <w:rsid w:val="00D62C62"/>
    <w:rsid w:val="00D645EF"/>
    <w:rsid w:val="00D64A48"/>
    <w:rsid w:val="00D64C16"/>
    <w:rsid w:val="00D64E5B"/>
    <w:rsid w:val="00D6553C"/>
    <w:rsid w:val="00D65C4B"/>
    <w:rsid w:val="00D66164"/>
    <w:rsid w:val="00D664AF"/>
    <w:rsid w:val="00D665A1"/>
    <w:rsid w:val="00D66C8F"/>
    <w:rsid w:val="00D6774A"/>
    <w:rsid w:val="00D67BDC"/>
    <w:rsid w:val="00D701D4"/>
    <w:rsid w:val="00D708F1"/>
    <w:rsid w:val="00D70D97"/>
    <w:rsid w:val="00D72066"/>
    <w:rsid w:val="00D723AF"/>
    <w:rsid w:val="00D72D03"/>
    <w:rsid w:val="00D732BB"/>
    <w:rsid w:val="00D73879"/>
    <w:rsid w:val="00D7429C"/>
    <w:rsid w:val="00D74D5A"/>
    <w:rsid w:val="00D753CE"/>
    <w:rsid w:val="00D7569C"/>
    <w:rsid w:val="00D75A08"/>
    <w:rsid w:val="00D75F33"/>
    <w:rsid w:val="00D7608A"/>
    <w:rsid w:val="00D767D5"/>
    <w:rsid w:val="00D76983"/>
    <w:rsid w:val="00D76B75"/>
    <w:rsid w:val="00D77014"/>
    <w:rsid w:val="00D7749E"/>
    <w:rsid w:val="00D77A19"/>
    <w:rsid w:val="00D81DE2"/>
    <w:rsid w:val="00D82006"/>
    <w:rsid w:val="00D82194"/>
    <w:rsid w:val="00D82200"/>
    <w:rsid w:val="00D82537"/>
    <w:rsid w:val="00D82C13"/>
    <w:rsid w:val="00D830BD"/>
    <w:rsid w:val="00D8340B"/>
    <w:rsid w:val="00D8343E"/>
    <w:rsid w:val="00D8354E"/>
    <w:rsid w:val="00D838EF"/>
    <w:rsid w:val="00D83911"/>
    <w:rsid w:val="00D83F76"/>
    <w:rsid w:val="00D84B30"/>
    <w:rsid w:val="00D84D47"/>
    <w:rsid w:val="00D8513C"/>
    <w:rsid w:val="00D85A8C"/>
    <w:rsid w:val="00D85DD9"/>
    <w:rsid w:val="00D85F76"/>
    <w:rsid w:val="00D862A0"/>
    <w:rsid w:val="00D86C4B"/>
    <w:rsid w:val="00D8736D"/>
    <w:rsid w:val="00D87414"/>
    <w:rsid w:val="00D87461"/>
    <w:rsid w:val="00D900F0"/>
    <w:rsid w:val="00D9013C"/>
    <w:rsid w:val="00D902AD"/>
    <w:rsid w:val="00D902B4"/>
    <w:rsid w:val="00D90A28"/>
    <w:rsid w:val="00D90BF9"/>
    <w:rsid w:val="00D9106A"/>
    <w:rsid w:val="00D91191"/>
    <w:rsid w:val="00D9143A"/>
    <w:rsid w:val="00D91711"/>
    <w:rsid w:val="00D919DB"/>
    <w:rsid w:val="00D91CE9"/>
    <w:rsid w:val="00D922AC"/>
    <w:rsid w:val="00D92EA3"/>
    <w:rsid w:val="00D9301E"/>
    <w:rsid w:val="00D93556"/>
    <w:rsid w:val="00D93633"/>
    <w:rsid w:val="00D93918"/>
    <w:rsid w:val="00D93D0C"/>
    <w:rsid w:val="00D9426F"/>
    <w:rsid w:val="00D9457D"/>
    <w:rsid w:val="00D947E1"/>
    <w:rsid w:val="00D94933"/>
    <w:rsid w:val="00D94960"/>
    <w:rsid w:val="00D94C9D"/>
    <w:rsid w:val="00D951B4"/>
    <w:rsid w:val="00D957A2"/>
    <w:rsid w:val="00D958CD"/>
    <w:rsid w:val="00D95C6C"/>
    <w:rsid w:val="00D95DE9"/>
    <w:rsid w:val="00D95E9A"/>
    <w:rsid w:val="00D96032"/>
    <w:rsid w:val="00D963AB"/>
    <w:rsid w:val="00D966C4"/>
    <w:rsid w:val="00D96ABC"/>
    <w:rsid w:val="00D96EF9"/>
    <w:rsid w:val="00D9761D"/>
    <w:rsid w:val="00D979FB"/>
    <w:rsid w:val="00D97A03"/>
    <w:rsid w:val="00DA0482"/>
    <w:rsid w:val="00DA0CEC"/>
    <w:rsid w:val="00DA0EDE"/>
    <w:rsid w:val="00DA112E"/>
    <w:rsid w:val="00DA155A"/>
    <w:rsid w:val="00DA1756"/>
    <w:rsid w:val="00DA18B9"/>
    <w:rsid w:val="00DA2076"/>
    <w:rsid w:val="00DA2464"/>
    <w:rsid w:val="00DA2C46"/>
    <w:rsid w:val="00DA2D66"/>
    <w:rsid w:val="00DA309C"/>
    <w:rsid w:val="00DA314B"/>
    <w:rsid w:val="00DA3AEC"/>
    <w:rsid w:val="00DA3B4C"/>
    <w:rsid w:val="00DA3BE2"/>
    <w:rsid w:val="00DA3DFB"/>
    <w:rsid w:val="00DA4B12"/>
    <w:rsid w:val="00DA5453"/>
    <w:rsid w:val="00DA5673"/>
    <w:rsid w:val="00DA5B18"/>
    <w:rsid w:val="00DA6015"/>
    <w:rsid w:val="00DA66D4"/>
    <w:rsid w:val="00DA68DE"/>
    <w:rsid w:val="00DA6F85"/>
    <w:rsid w:val="00DA7086"/>
    <w:rsid w:val="00DA7658"/>
    <w:rsid w:val="00DB059F"/>
    <w:rsid w:val="00DB06A8"/>
    <w:rsid w:val="00DB0845"/>
    <w:rsid w:val="00DB1541"/>
    <w:rsid w:val="00DB1AF2"/>
    <w:rsid w:val="00DB1B41"/>
    <w:rsid w:val="00DB228F"/>
    <w:rsid w:val="00DB23F8"/>
    <w:rsid w:val="00DB33AE"/>
    <w:rsid w:val="00DB3F71"/>
    <w:rsid w:val="00DB4108"/>
    <w:rsid w:val="00DB45F2"/>
    <w:rsid w:val="00DB4C3D"/>
    <w:rsid w:val="00DB520A"/>
    <w:rsid w:val="00DB54AB"/>
    <w:rsid w:val="00DB55D0"/>
    <w:rsid w:val="00DB62B6"/>
    <w:rsid w:val="00DB69A1"/>
    <w:rsid w:val="00DB6A10"/>
    <w:rsid w:val="00DB6BA9"/>
    <w:rsid w:val="00DC056C"/>
    <w:rsid w:val="00DC129C"/>
    <w:rsid w:val="00DC1A4F"/>
    <w:rsid w:val="00DC1A61"/>
    <w:rsid w:val="00DC1E4D"/>
    <w:rsid w:val="00DC27BB"/>
    <w:rsid w:val="00DC2E7D"/>
    <w:rsid w:val="00DC3026"/>
    <w:rsid w:val="00DC38D6"/>
    <w:rsid w:val="00DC38E3"/>
    <w:rsid w:val="00DC3962"/>
    <w:rsid w:val="00DC3C9B"/>
    <w:rsid w:val="00DC451D"/>
    <w:rsid w:val="00DC4710"/>
    <w:rsid w:val="00DC4E26"/>
    <w:rsid w:val="00DC61CB"/>
    <w:rsid w:val="00DC640E"/>
    <w:rsid w:val="00DC6594"/>
    <w:rsid w:val="00DC6F97"/>
    <w:rsid w:val="00DC7DF6"/>
    <w:rsid w:val="00DD00A1"/>
    <w:rsid w:val="00DD00FA"/>
    <w:rsid w:val="00DD05E2"/>
    <w:rsid w:val="00DD062D"/>
    <w:rsid w:val="00DD216A"/>
    <w:rsid w:val="00DD21E9"/>
    <w:rsid w:val="00DD247D"/>
    <w:rsid w:val="00DD2D75"/>
    <w:rsid w:val="00DD30C3"/>
    <w:rsid w:val="00DD35F0"/>
    <w:rsid w:val="00DD3B76"/>
    <w:rsid w:val="00DD4178"/>
    <w:rsid w:val="00DD4471"/>
    <w:rsid w:val="00DD4636"/>
    <w:rsid w:val="00DD49E0"/>
    <w:rsid w:val="00DD4A80"/>
    <w:rsid w:val="00DD4B05"/>
    <w:rsid w:val="00DD4F69"/>
    <w:rsid w:val="00DD7159"/>
    <w:rsid w:val="00DD735B"/>
    <w:rsid w:val="00DD787F"/>
    <w:rsid w:val="00DE0125"/>
    <w:rsid w:val="00DE04FB"/>
    <w:rsid w:val="00DE0B58"/>
    <w:rsid w:val="00DE0F73"/>
    <w:rsid w:val="00DE11A4"/>
    <w:rsid w:val="00DE1588"/>
    <w:rsid w:val="00DE1879"/>
    <w:rsid w:val="00DE18EF"/>
    <w:rsid w:val="00DE1DAD"/>
    <w:rsid w:val="00DE1FCB"/>
    <w:rsid w:val="00DE21AB"/>
    <w:rsid w:val="00DE2A49"/>
    <w:rsid w:val="00DE2BD1"/>
    <w:rsid w:val="00DE33E9"/>
    <w:rsid w:val="00DE3430"/>
    <w:rsid w:val="00DE3FFC"/>
    <w:rsid w:val="00DE4BE3"/>
    <w:rsid w:val="00DE5035"/>
    <w:rsid w:val="00DE50A8"/>
    <w:rsid w:val="00DE60FB"/>
    <w:rsid w:val="00DE6657"/>
    <w:rsid w:val="00DE7039"/>
    <w:rsid w:val="00DE7328"/>
    <w:rsid w:val="00DE7360"/>
    <w:rsid w:val="00DE75B4"/>
    <w:rsid w:val="00DE771E"/>
    <w:rsid w:val="00DE7745"/>
    <w:rsid w:val="00DE7A6C"/>
    <w:rsid w:val="00DE7ABD"/>
    <w:rsid w:val="00DE7E84"/>
    <w:rsid w:val="00DF09C5"/>
    <w:rsid w:val="00DF14FE"/>
    <w:rsid w:val="00DF25F2"/>
    <w:rsid w:val="00DF2807"/>
    <w:rsid w:val="00DF327B"/>
    <w:rsid w:val="00DF3D0A"/>
    <w:rsid w:val="00DF3E9C"/>
    <w:rsid w:val="00DF5A3F"/>
    <w:rsid w:val="00DF6EFF"/>
    <w:rsid w:val="00DF75AB"/>
    <w:rsid w:val="00DF7C29"/>
    <w:rsid w:val="00E01822"/>
    <w:rsid w:val="00E01BAC"/>
    <w:rsid w:val="00E01F8B"/>
    <w:rsid w:val="00E021CD"/>
    <w:rsid w:val="00E024D9"/>
    <w:rsid w:val="00E032A4"/>
    <w:rsid w:val="00E03BA9"/>
    <w:rsid w:val="00E03C3F"/>
    <w:rsid w:val="00E03C81"/>
    <w:rsid w:val="00E03F81"/>
    <w:rsid w:val="00E045B1"/>
    <w:rsid w:val="00E0481C"/>
    <w:rsid w:val="00E05248"/>
    <w:rsid w:val="00E05348"/>
    <w:rsid w:val="00E05855"/>
    <w:rsid w:val="00E05B55"/>
    <w:rsid w:val="00E0603B"/>
    <w:rsid w:val="00E068BD"/>
    <w:rsid w:val="00E06B28"/>
    <w:rsid w:val="00E06BAC"/>
    <w:rsid w:val="00E06DF6"/>
    <w:rsid w:val="00E06DF9"/>
    <w:rsid w:val="00E06E7A"/>
    <w:rsid w:val="00E0762B"/>
    <w:rsid w:val="00E076AE"/>
    <w:rsid w:val="00E07B33"/>
    <w:rsid w:val="00E07FD6"/>
    <w:rsid w:val="00E1075D"/>
    <w:rsid w:val="00E10930"/>
    <w:rsid w:val="00E10B74"/>
    <w:rsid w:val="00E114CB"/>
    <w:rsid w:val="00E11567"/>
    <w:rsid w:val="00E11C22"/>
    <w:rsid w:val="00E12249"/>
    <w:rsid w:val="00E1254B"/>
    <w:rsid w:val="00E12F00"/>
    <w:rsid w:val="00E13081"/>
    <w:rsid w:val="00E136B1"/>
    <w:rsid w:val="00E1390A"/>
    <w:rsid w:val="00E14380"/>
    <w:rsid w:val="00E1462E"/>
    <w:rsid w:val="00E14937"/>
    <w:rsid w:val="00E14D16"/>
    <w:rsid w:val="00E14E2F"/>
    <w:rsid w:val="00E14FD8"/>
    <w:rsid w:val="00E154F9"/>
    <w:rsid w:val="00E159A7"/>
    <w:rsid w:val="00E16961"/>
    <w:rsid w:val="00E17085"/>
    <w:rsid w:val="00E20583"/>
    <w:rsid w:val="00E21928"/>
    <w:rsid w:val="00E2197C"/>
    <w:rsid w:val="00E21CC0"/>
    <w:rsid w:val="00E21F58"/>
    <w:rsid w:val="00E2272E"/>
    <w:rsid w:val="00E22780"/>
    <w:rsid w:val="00E23DB5"/>
    <w:rsid w:val="00E23F40"/>
    <w:rsid w:val="00E24376"/>
    <w:rsid w:val="00E24AA9"/>
    <w:rsid w:val="00E24EF6"/>
    <w:rsid w:val="00E25208"/>
    <w:rsid w:val="00E25DC2"/>
    <w:rsid w:val="00E25F24"/>
    <w:rsid w:val="00E26DE5"/>
    <w:rsid w:val="00E271EF"/>
    <w:rsid w:val="00E272A1"/>
    <w:rsid w:val="00E27768"/>
    <w:rsid w:val="00E27E89"/>
    <w:rsid w:val="00E30540"/>
    <w:rsid w:val="00E30631"/>
    <w:rsid w:val="00E30A90"/>
    <w:rsid w:val="00E3168D"/>
    <w:rsid w:val="00E32557"/>
    <w:rsid w:val="00E32F6D"/>
    <w:rsid w:val="00E338C7"/>
    <w:rsid w:val="00E34163"/>
    <w:rsid w:val="00E34275"/>
    <w:rsid w:val="00E34CA4"/>
    <w:rsid w:val="00E34D23"/>
    <w:rsid w:val="00E3545C"/>
    <w:rsid w:val="00E35B57"/>
    <w:rsid w:val="00E36806"/>
    <w:rsid w:val="00E36A6A"/>
    <w:rsid w:val="00E36A72"/>
    <w:rsid w:val="00E3760A"/>
    <w:rsid w:val="00E40755"/>
    <w:rsid w:val="00E411A0"/>
    <w:rsid w:val="00E41E09"/>
    <w:rsid w:val="00E42353"/>
    <w:rsid w:val="00E42436"/>
    <w:rsid w:val="00E4258C"/>
    <w:rsid w:val="00E425B5"/>
    <w:rsid w:val="00E42F0B"/>
    <w:rsid w:val="00E42F25"/>
    <w:rsid w:val="00E4393A"/>
    <w:rsid w:val="00E43B25"/>
    <w:rsid w:val="00E43B6A"/>
    <w:rsid w:val="00E43F19"/>
    <w:rsid w:val="00E45FAD"/>
    <w:rsid w:val="00E46BF0"/>
    <w:rsid w:val="00E46C76"/>
    <w:rsid w:val="00E46D8C"/>
    <w:rsid w:val="00E4704D"/>
    <w:rsid w:val="00E471CA"/>
    <w:rsid w:val="00E476EE"/>
    <w:rsid w:val="00E477F7"/>
    <w:rsid w:val="00E47F11"/>
    <w:rsid w:val="00E50C43"/>
    <w:rsid w:val="00E5102D"/>
    <w:rsid w:val="00E511C0"/>
    <w:rsid w:val="00E5130B"/>
    <w:rsid w:val="00E515D1"/>
    <w:rsid w:val="00E516A8"/>
    <w:rsid w:val="00E532D8"/>
    <w:rsid w:val="00E53D34"/>
    <w:rsid w:val="00E551D9"/>
    <w:rsid w:val="00E553E8"/>
    <w:rsid w:val="00E556C7"/>
    <w:rsid w:val="00E56AA9"/>
    <w:rsid w:val="00E57114"/>
    <w:rsid w:val="00E57C9B"/>
    <w:rsid w:val="00E57CD5"/>
    <w:rsid w:val="00E60411"/>
    <w:rsid w:val="00E60D88"/>
    <w:rsid w:val="00E60E61"/>
    <w:rsid w:val="00E60F32"/>
    <w:rsid w:val="00E6101C"/>
    <w:rsid w:val="00E612EB"/>
    <w:rsid w:val="00E61A22"/>
    <w:rsid w:val="00E6273D"/>
    <w:rsid w:val="00E62A01"/>
    <w:rsid w:val="00E62B99"/>
    <w:rsid w:val="00E62EC7"/>
    <w:rsid w:val="00E62F31"/>
    <w:rsid w:val="00E63090"/>
    <w:rsid w:val="00E64D08"/>
    <w:rsid w:val="00E64DFD"/>
    <w:rsid w:val="00E64E80"/>
    <w:rsid w:val="00E64E85"/>
    <w:rsid w:val="00E65080"/>
    <w:rsid w:val="00E65294"/>
    <w:rsid w:val="00E655C6"/>
    <w:rsid w:val="00E65CA8"/>
    <w:rsid w:val="00E66072"/>
    <w:rsid w:val="00E6612D"/>
    <w:rsid w:val="00E665F0"/>
    <w:rsid w:val="00E668DB"/>
    <w:rsid w:val="00E674D7"/>
    <w:rsid w:val="00E7003B"/>
    <w:rsid w:val="00E702CC"/>
    <w:rsid w:val="00E7085D"/>
    <w:rsid w:val="00E71387"/>
    <w:rsid w:val="00E714C5"/>
    <w:rsid w:val="00E715AD"/>
    <w:rsid w:val="00E71893"/>
    <w:rsid w:val="00E71AD7"/>
    <w:rsid w:val="00E71BD1"/>
    <w:rsid w:val="00E7238F"/>
    <w:rsid w:val="00E72413"/>
    <w:rsid w:val="00E734C4"/>
    <w:rsid w:val="00E746E4"/>
    <w:rsid w:val="00E749FB"/>
    <w:rsid w:val="00E74AD5"/>
    <w:rsid w:val="00E75415"/>
    <w:rsid w:val="00E75A2C"/>
    <w:rsid w:val="00E7657D"/>
    <w:rsid w:val="00E76609"/>
    <w:rsid w:val="00E76920"/>
    <w:rsid w:val="00E76DF2"/>
    <w:rsid w:val="00E8005B"/>
    <w:rsid w:val="00E80503"/>
    <w:rsid w:val="00E80634"/>
    <w:rsid w:val="00E80D6A"/>
    <w:rsid w:val="00E80E63"/>
    <w:rsid w:val="00E80EA0"/>
    <w:rsid w:val="00E81899"/>
    <w:rsid w:val="00E82110"/>
    <w:rsid w:val="00E824C0"/>
    <w:rsid w:val="00E832D9"/>
    <w:rsid w:val="00E835F4"/>
    <w:rsid w:val="00E83A01"/>
    <w:rsid w:val="00E84905"/>
    <w:rsid w:val="00E84B15"/>
    <w:rsid w:val="00E85677"/>
    <w:rsid w:val="00E857A5"/>
    <w:rsid w:val="00E85A23"/>
    <w:rsid w:val="00E86209"/>
    <w:rsid w:val="00E86558"/>
    <w:rsid w:val="00E86733"/>
    <w:rsid w:val="00E86B23"/>
    <w:rsid w:val="00E86EFD"/>
    <w:rsid w:val="00E874A2"/>
    <w:rsid w:val="00E87EAA"/>
    <w:rsid w:val="00E90195"/>
    <w:rsid w:val="00E908ED"/>
    <w:rsid w:val="00E90FEE"/>
    <w:rsid w:val="00E91146"/>
    <w:rsid w:val="00E9167A"/>
    <w:rsid w:val="00E91AEB"/>
    <w:rsid w:val="00E91D8D"/>
    <w:rsid w:val="00E92096"/>
    <w:rsid w:val="00E929AF"/>
    <w:rsid w:val="00E92C12"/>
    <w:rsid w:val="00E93A69"/>
    <w:rsid w:val="00E93B0C"/>
    <w:rsid w:val="00E9408E"/>
    <w:rsid w:val="00E94987"/>
    <w:rsid w:val="00E949AA"/>
    <w:rsid w:val="00E95F33"/>
    <w:rsid w:val="00E963A5"/>
    <w:rsid w:val="00E968D1"/>
    <w:rsid w:val="00E96972"/>
    <w:rsid w:val="00E969FB"/>
    <w:rsid w:val="00E973F2"/>
    <w:rsid w:val="00E974A5"/>
    <w:rsid w:val="00E97B90"/>
    <w:rsid w:val="00E97ED5"/>
    <w:rsid w:val="00EA028E"/>
    <w:rsid w:val="00EA0A14"/>
    <w:rsid w:val="00EA120C"/>
    <w:rsid w:val="00EA15BF"/>
    <w:rsid w:val="00EA1721"/>
    <w:rsid w:val="00EA2CB4"/>
    <w:rsid w:val="00EA305A"/>
    <w:rsid w:val="00EA33DE"/>
    <w:rsid w:val="00EA385C"/>
    <w:rsid w:val="00EA424F"/>
    <w:rsid w:val="00EA46C3"/>
    <w:rsid w:val="00EA4882"/>
    <w:rsid w:val="00EA4C25"/>
    <w:rsid w:val="00EA5089"/>
    <w:rsid w:val="00EA510A"/>
    <w:rsid w:val="00EA52B4"/>
    <w:rsid w:val="00EA5BC6"/>
    <w:rsid w:val="00EA5BF8"/>
    <w:rsid w:val="00EA6BBB"/>
    <w:rsid w:val="00EA6EF2"/>
    <w:rsid w:val="00EA72EC"/>
    <w:rsid w:val="00EA74E4"/>
    <w:rsid w:val="00EA7950"/>
    <w:rsid w:val="00EA7CE7"/>
    <w:rsid w:val="00EB013E"/>
    <w:rsid w:val="00EB05A2"/>
    <w:rsid w:val="00EB05D8"/>
    <w:rsid w:val="00EB0852"/>
    <w:rsid w:val="00EB0C0C"/>
    <w:rsid w:val="00EB1816"/>
    <w:rsid w:val="00EB202A"/>
    <w:rsid w:val="00EB206F"/>
    <w:rsid w:val="00EB2BA0"/>
    <w:rsid w:val="00EB2DE1"/>
    <w:rsid w:val="00EB30C2"/>
    <w:rsid w:val="00EB31A9"/>
    <w:rsid w:val="00EB33D8"/>
    <w:rsid w:val="00EB393D"/>
    <w:rsid w:val="00EB3A90"/>
    <w:rsid w:val="00EB4486"/>
    <w:rsid w:val="00EB5187"/>
    <w:rsid w:val="00EB58CA"/>
    <w:rsid w:val="00EB5A92"/>
    <w:rsid w:val="00EB6259"/>
    <w:rsid w:val="00EB6A1B"/>
    <w:rsid w:val="00EB6A8E"/>
    <w:rsid w:val="00EB7327"/>
    <w:rsid w:val="00EB7DAC"/>
    <w:rsid w:val="00EC06CA"/>
    <w:rsid w:val="00EC07F7"/>
    <w:rsid w:val="00EC0C24"/>
    <w:rsid w:val="00EC0CFB"/>
    <w:rsid w:val="00EC103A"/>
    <w:rsid w:val="00EC10BB"/>
    <w:rsid w:val="00EC1295"/>
    <w:rsid w:val="00EC131E"/>
    <w:rsid w:val="00EC1664"/>
    <w:rsid w:val="00EC19B8"/>
    <w:rsid w:val="00EC2410"/>
    <w:rsid w:val="00EC24AF"/>
    <w:rsid w:val="00EC2ED6"/>
    <w:rsid w:val="00EC3796"/>
    <w:rsid w:val="00EC4066"/>
    <w:rsid w:val="00EC4643"/>
    <w:rsid w:val="00EC47CD"/>
    <w:rsid w:val="00EC49FA"/>
    <w:rsid w:val="00EC64E5"/>
    <w:rsid w:val="00EC68F6"/>
    <w:rsid w:val="00EC69EA"/>
    <w:rsid w:val="00EC6DB9"/>
    <w:rsid w:val="00EC707B"/>
    <w:rsid w:val="00EC7455"/>
    <w:rsid w:val="00EC768D"/>
    <w:rsid w:val="00ED0E14"/>
    <w:rsid w:val="00ED0F90"/>
    <w:rsid w:val="00ED171A"/>
    <w:rsid w:val="00ED24B1"/>
    <w:rsid w:val="00ED2776"/>
    <w:rsid w:val="00ED28CF"/>
    <w:rsid w:val="00ED28D5"/>
    <w:rsid w:val="00ED2E4D"/>
    <w:rsid w:val="00ED2E73"/>
    <w:rsid w:val="00ED2E85"/>
    <w:rsid w:val="00ED3138"/>
    <w:rsid w:val="00ED3339"/>
    <w:rsid w:val="00ED41CD"/>
    <w:rsid w:val="00ED4271"/>
    <w:rsid w:val="00ED4420"/>
    <w:rsid w:val="00ED482E"/>
    <w:rsid w:val="00ED4859"/>
    <w:rsid w:val="00ED4CDD"/>
    <w:rsid w:val="00ED4D21"/>
    <w:rsid w:val="00ED5EB5"/>
    <w:rsid w:val="00ED6974"/>
    <w:rsid w:val="00ED7392"/>
    <w:rsid w:val="00ED7ADC"/>
    <w:rsid w:val="00EE1CD3"/>
    <w:rsid w:val="00EE202B"/>
    <w:rsid w:val="00EE2142"/>
    <w:rsid w:val="00EE3047"/>
    <w:rsid w:val="00EE34EE"/>
    <w:rsid w:val="00EE3B4A"/>
    <w:rsid w:val="00EE3DEF"/>
    <w:rsid w:val="00EE5F88"/>
    <w:rsid w:val="00EE610A"/>
    <w:rsid w:val="00EE64FB"/>
    <w:rsid w:val="00EE65E0"/>
    <w:rsid w:val="00EE6C7F"/>
    <w:rsid w:val="00EE747D"/>
    <w:rsid w:val="00EE7622"/>
    <w:rsid w:val="00EE79A3"/>
    <w:rsid w:val="00EF0081"/>
    <w:rsid w:val="00EF06D4"/>
    <w:rsid w:val="00EF0ABC"/>
    <w:rsid w:val="00EF0D34"/>
    <w:rsid w:val="00EF18C5"/>
    <w:rsid w:val="00EF190D"/>
    <w:rsid w:val="00EF19EC"/>
    <w:rsid w:val="00EF1CC1"/>
    <w:rsid w:val="00EF3A3F"/>
    <w:rsid w:val="00EF3FE2"/>
    <w:rsid w:val="00EF4FFF"/>
    <w:rsid w:val="00EF57AA"/>
    <w:rsid w:val="00EF593F"/>
    <w:rsid w:val="00EF5F50"/>
    <w:rsid w:val="00EF65AC"/>
    <w:rsid w:val="00EF662A"/>
    <w:rsid w:val="00EF6DF6"/>
    <w:rsid w:val="00EF7222"/>
    <w:rsid w:val="00EF7FCC"/>
    <w:rsid w:val="00F00022"/>
    <w:rsid w:val="00F012C2"/>
    <w:rsid w:val="00F02382"/>
    <w:rsid w:val="00F03FF7"/>
    <w:rsid w:val="00F04A9C"/>
    <w:rsid w:val="00F04B5E"/>
    <w:rsid w:val="00F051E6"/>
    <w:rsid w:val="00F05492"/>
    <w:rsid w:val="00F05986"/>
    <w:rsid w:val="00F059C0"/>
    <w:rsid w:val="00F0686B"/>
    <w:rsid w:val="00F0709E"/>
    <w:rsid w:val="00F07608"/>
    <w:rsid w:val="00F10CB3"/>
    <w:rsid w:val="00F1170A"/>
    <w:rsid w:val="00F12763"/>
    <w:rsid w:val="00F129D4"/>
    <w:rsid w:val="00F12AA0"/>
    <w:rsid w:val="00F13FBB"/>
    <w:rsid w:val="00F142DF"/>
    <w:rsid w:val="00F14D0B"/>
    <w:rsid w:val="00F15ADA"/>
    <w:rsid w:val="00F16A0A"/>
    <w:rsid w:val="00F16A45"/>
    <w:rsid w:val="00F17389"/>
    <w:rsid w:val="00F173B6"/>
    <w:rsid w:val="00F17666"/>
    <w:rsid w:val="00F17814"/>
    <w:rsid w:val="00F17EB0"/>
    <w:rsid w:val="00F17F19"/>
    <w:rsid w:val="00F2017D"/>
    <w:rsid w:val="00F201B7"/>
    <w:rsid w:val="00F205EE"/>
    <w:rsid w:val="00F212E6"/>
    <w:rsid w:val="00F2134F"/>
    <w:rsid w:val="00F21C52"/>
    <w:rsid w:val="00F21CD2"/>
    <w:rsid w:val="00F21F37"/>
    <w:rsid w:val="00F22A9C"/>
    <w:rsid w:val="00F233C8"/>
    <w:rsid w:val="00F23CF9"/>
    <w:rsid w:val="00F2410F"/>
    <w:rsid w:val="00F2472F"/>
    <w:rsid w:val="00F262F2"/>
    <w:rsid w:val="00F26992"/>
    <w:rsid w:val="00F269DC"/>
    <w:rsid w:val="00F26C48"/>
    <w:rsid w:val="00F2726B"/>
    <w:rsid w:val="00F279C8"/>
    <w:rsid w:val="00F324D0"/>
    <w:rsid w:val="00F3284F"/>
    <w:rsid w:val="00F337F7"/>
    <w:rsid w:val="00F33D64"/>
    <w:rsid w:val="00F34043"/>
    <w:rsid w:val="00F340FB"/>
    <w:rsid w:val="00F343C6"/>
    <w:rsid w:val="00F343FD"/>
    <w:rsid w:val="00F34FB7"/>
    <w:rsid w:val="00F351D6"/>
    <w:rsid w:val="00F353AF"/>
    <w:rsid w:val="00F35ADF"/>
    <w:rsid w:val="00F35AF9"/>
    <w:rsid w:val="00F35B3F"/>
    <w:rsid w:val="00F36137"/>
    <w:rsid w:val="00F3744F"/>
    <w:rsid w:val="00F375FA"/>
    <w:rsid w:val="00F37909"/>
    <w:rsid w:val="00F40082"/>
    <w:rsid w:val="00F407A8"/>
    <w:rsid w:val="00F40AF3"/>
    <w:rsid w:val="00F40DC2"/>
    <w:rsid w:val="00F41433"/>
    <w:rsid w:val="00F4177E"/>
    <w:rsid w:val="00F42030"/>
    <w:rsid w:val="00F428A2"/>
    <w:rsid w:val="00F42AE8"/>
    <w:rsid w:val="00F42E6C"/>
    <w:rsid w:val="00F43251"/>
    <w:rsid w:val="00F43E0D"/>
    <w:rsid w:val="00F44375"/>
    <w:rsid w:val="00F4498E"/>
    <w:rsid w:val="00F450A2"/>
    <w:rsid w:val="00F456AE"/>
    <w:rsid w:val="00F46183"/>
    <w:rsid w:val="00F46824"/>
    <w:rsid w:val="00F470E5"/>
    <w:rsid w:val="00F47331"/>
    <w:rsid w:val="00F4762C"/>
    <w:rsid w:val="00F4772A"/>
    <w:rsid w:val="00F477AE"/>
    <w:rsid w:val="00F479C9"/>
    <w:rsid w:val="00F504C5"/>
    <w:rsid w:val="00F5134C"/>
    <w:rsid w:val="00F5142A"/>
    <w:rsid w:val="00F51544"/>
    <w:rsid w:val="00F517C2"/>
    <w:rsid w:val="00F51B7C"/>
    <w:rsid w:val="00F5215D"/>
    <w:rsid w:val="00F52C42"/>
    <w:rsid w:val="00F53306"/>
    <w:rsid w:val="00F53998"/>
    <w:rsid w:val="00F53E36"/>
    <w:rsid w:val="00F5473E"/>
    <w:rsid w:val="00F54788"/>
    <w:rsid w:val="00F55762"/>
    <w:rsid w:val="00F55B9E"/>
    <w:rsid w:val="00F55C53"/>
    <w:rsid w:val="00F55F9C"/>
    <w:rsid w:val="00F5662C"/>
    <w:rsid w:val="00F5673D"/>
    <w:rsid w:val="00F56E12"/>
    <w:rsid w:val="00F572F5"/>
    <w:rsid w:val="00F57FCD"/>
    <w:rsid w:val="00F601B9"/>
    <w:rsid w:val="00F60215"/>
    <w:rsid w:val="00F60CB5"/>
    <w:rsid w:val="00F61C85"/>
    <w:rsid w:val="00F61E76"/>
    <w:rsid w:val="00F628CF"/>
    <w:rsid w:val="00F62E91"/>
    <w:rsid w:val="00F63597"/>
    <w:rsid w:val="00F63718"/>
    <w:rsid w:val="00F63B3F"/>
    <w:rsid w:val="00F64458"/>
    <w:rsid w:val="00F64670"/>
    <w:rsid w:val="00F6474E"/>
    <w:rsid w:val="00F64A42"/>
    <w:rsid w:val="00F64AAB"/>
    <w:rsid w:val="00F64B81"/>
    <w:rsid w:val="00F64DD1"/>
    <w:rsid w:val="00F64DEB"/>
    <w:rsid w:val="00F65C68"/>
    <w:rsid w:val="00F6604C"/>
    <w:rsid w:val="00F66EF4"/>
    <w:rsid w:val="00F672DD"/>
    <w:rsid w:val="00F6743E"/>
    <w:rsid w:val="00F67EC8"/>
    <w:rsid w:val="00F7082E"/>
    <w:rsid w:val="00F708C7"/>
    <w:rsid w:val="00F71866"/>
    <w:rsid w:val="00F71E60"/>
    <w:rsid w:val="00F71F05"/>
    <w:rsid w:val="00F71F83"/>
    <w:rsid w:val="00F727D6"/>
    <w:rsid w:val="00F72C6F"/>
    <w:rsid w:val="00F72EC9"/>
    <w:rsid w:val="00F731FB"/>
    <w:rsid w:val="00F73432"/>
    <w:rsid w:val="00F74762"/>
    <w:rsid w:val="00F74B72"/>
    <w:rsid w:val="00F75045"/>
    <w:rsid w:val="00F76E2E"/>
    <w:rsid w:val="00F76E61"/>
    <w:rsid w:val="00F771BD"/>
    <w:rsid w:val="00F7737E"/>
    <w:rsid w:val="00F7748A"/>
    <w:rsid w:val="00F80770"/>
    <w:rsid w:val="00F807F6"/>
    <w:rsid w:val="00F80C63"/>
    <w:rsid w:val="00F80C80"/>
    <w:rsid w:val="00F80EEB"/>
    <w:rsid w:val="00F8154C"/>
    <w:rsid w:val="00F816F6"/>
    <w:rsid w:val="00F818C1"/>
    <w:rsid w:val="00F81993"/>
    <w:rsid w:val="00F81D94"/>
    <w:rsid w:val="00F81E8B"/>
    <w:rsid w:val="00F82509"/>
    <w:rsid w:val="00F82A65"/>
    <w:rsid w:val="00F82D2B"/>
    <w:rsid w:val="00F831AB"/>
    <w:rsid w:val="00F843D4"/>
    <w:rsid w:val="00F84FBF"/>
    <w:rsid w:val="00F854CC"/>
    <w:rsid w:val="00F85B9A"/>
    <w:rsid w:val="00F85FF8"/>
    <w:rsid w:val="00F86296"/>
    <w:rsid w:val="00F86A91"/>
    <w:rsid w:val="00F86B54"/>
    <w:rsid w:val="00F86CF9"/>
    <w:rsid w:val="00F86DD1"/>
    <w:rsid w:val="00F86F3B"/>
    <w:rsid w:val="00F87BCE"/>
    <w:rsid w:val="00F87C3E"/>
    <w:rsid w:val="00F90202"/>
    <w:rsid w:val="00F90531"/>
    <w:rsid w:val="00F90D45"/>
    <w:rsid w:val="00F910E1"/>
    <w:rsid w:val="00F910EF"/>
    <w:rsid w:val="00F9126E"/>
    <w:rsid w:val="00F91BCE"/>
    <w:rsid w:val="00F91EA1"/>
    <w:rsid w:val="00F928F6"/>
    <w:rsid w:val="00F92E3A"/>
    <w:rsid w:val="00F93162"/>
    <w:rsid w:val="00F9376D"/>
    <w:rsid w:val="00F93F00"/>
    <w:rsid w:val="00F93FE3"/>
    <w:rsid w:val="00F946F6"/>
    <w:rsid w:val="00F94C64"/>
    <w:rsid w:val="00F9550C"/>
    <w:rsid w:val="00F95D6A"/>
    <w:rsid w:val="00F968E6"/>
    <w:rsid w:val="00F969DD"/>
    <w:rsid w:val="00F969E4"/>
    <w:rsid w:val="00F96C6E"/>
    <w:rsid w:val="00F96C7D"/>
    <w:rsid w:val="00F96EA1"/>
    <w:rsid w:val="00F97E6C"/>
    <w:rsid w:val="00FA0E46"/>
    <w:rsid w:val="00FA2FA6"/>
    <w:rsid w:val="00FA304E"/>
    <w:rsid w:val="00FA3A4A"/>
    <w:rsid w:val="00FA4027"/>
    <w:rsid w:val="00FA4616"/>
    <w:rsid w:val="00FA4A48"/>
    <w:rsid w:val="00FA4CB7"/>
    <w:rsid w:val="00FA4CCB"/>
    <w:rsid w:val="00FA4E79"/>
    <w:rsid w:val="00FA4F14"/>
    <w:rsid w:val="00FA5582"/>
    <w:rsid w:val="00FA55BD"/>
    <w:rsid w:val="00FA65DC"/>
    <w:rsid w:val="00FA6A6D"/>
    <w:rsid w:val="00FA6F50"/>
    <w:rsid w:val="00FA7861"/>
    <w:rsid w:val="00FA7BB3"/>
    <w:rsid w:val="00FB0B20"/>
    <w:rsid w:val="00FB0B4C"/>
    <w:rsid w:val="00FB0B71"/>
    <w:rsid w:val="00FB0BED"/>
    <w:rsid w:val="00FB1DC6"/>
    <w:rsid w:val="00FB2036"/>
    <w:rsid w:val="00FB27E6"/>
    <w:rsid w:val="00FB2F0A"/>
    <w:rsid w:val="00FB2FD1"/>
    <w:rsid w:val="00FB37F4"/>
    <w:rsid w:val="00FB3816"/>
    <w:rsid w:val="00FB4202"/>
    <w:rsid w:val="00FB433E"/>
    <w:rsid w:val="00FB4385"/>
    <w:rsid w:val="00FB4A06"/>
    <w:rsid w:val="00FB51E7"/>
    <w:rsid w:val="00FB5AB3"/>
    <w:rsid w:val="00FB5CB3"/>
    <w:rsid w:val="00FB5DAD"/>
    <w:rsid w:val="00FB5F43"/>
    <w:rsid w:val="00FB6380"/>
    <w:rsid w:val="00FB66E5"/>
    <w:rsid w:val="00FB688C"/>
    <w:rsid w:val="00FB69E4"/>
    <w:rsid w:val="00FB6A70"/>
    <w:rsid w:val="00FB6CD5"/>
    <w:rsid w:val="00FB7EB6"/>
    <w:rsid w:val="00FB7EF8"/>
    <w:rsid w:val="00FC0448"/>
    <w:rsid w:val="00FC0ADA"/>
    <w:rsid w:val="00FC0CDE"/>
    <w:rsid w:val="00FC0FBA"/>
    <w:rsid w:val="00FC1D83"/>
    <w:rsid w:val="00FC1F1E"/>
    <w:rsid w:val="00FC20FB"/>
    <w:rsid w:val="00FC2929"/>
    <w:rsid w:val="00FC293A"/>
    <w:rsid w:val="00FC2E53"/>
    <w:rsid w:val="00FC3010"/>
    <w:rsid w:val="00FC32AD"/>
    <w:rsid w:val="00FC3854"/>
    <w:rsid w:val="00FC38C4"/>
    <w:rsid w:val="00FC3963"/>
    <w:rsid w:val="00FC5003"/>
    <w:rsid w:val="00FC5125"/>
    <w:rsid w:val="00FC5560"/>
    <w:rsid w:val="00FC5763"/>
    <w:rsid w:val="00FC590F"/>
    <w:rsid w:val="00FC6279"/>
    <w:rsid w:val="00FC66C3"/>
    <w:rsid w:val="00FC7208"/>
    <w:rsid w:val="00FC7230"/>
    <w:rsid w:val="00FC7ACA"/>
    <w:rsid w:val="00FC7B49"/>
    <w:rsid w:val="00FC7C52"/>
    <w:rsid w:val="00FD0076"/>
    <w:rsid w:val="00FD027B"/>
    <w:rsid w:val="00FD0414"/>
    <w:rsid w:val="00FD0960"/>
    <w:rsid w:val="00FD0A2B"/>
    <w:rsid w:val="00FD0E60"/>
    <w:rsid w:val="00FD1CA3"/>
    <w:rsid w:val="00FD1E86"/>
    <w:rsid w:val="00FD237A"/>
    <w:rsid w:val="00FD24F7"/>
    <w:rsid w:val="00FD2B79"/>
    <w:rsid w:val="00FD2FD5"/>
    <w:rsid w:val="00FD32E4"/>
    <w:rsid w:val="00FD37C0"/>
    <w:rsid w:val="00FD3C14"/>
    <w:rsid w:val="00FD46BB"/>
    <w:rsid w:val="00FD523D"/>
    <w:rsid w:val="00FD53F5"/>
    <w:rsid w:val="00FD56D2"/>
    <w:rsid w:val="00FD5B99"/>
    <w:rsid w:val="00FD5DD3"/>
    <w:rsid w:val="00FD64B7"/>
    <w:rsid w:val="00FD6E53"/>
    <w:rsid w:val="00FD7FFE"/>
    <w:rsid w:val="00FE058E"/>
    <w:rsid w:val="00FE0D0F"/>
    <w:rsid w:val="00FE0DB3"/>
    <w:rsid w:val="00FE14E7"/>
    <w:rsid w:val="00FE2597"/>
    <w:rsid w:val="00FE2FE6"/>
    <w:rsid w:val="00FE30E7"/>
    <w:rsid w:val="00FE3350"/>
    <w:rsid w:val="00FE41DF"/>
    <w:rsid w:val="00FE435A"/>
    <w:rsid w:val="00FE44F1"/>
    <w:rsid w:val="00FE46CA"/>
    <w:rsid w:val="00FE7065"/>
    <w:rsid w:val="00FE7168"/>
    <w:rsid w:val="00FF01AB"/>
    <w:rsid w:val="00FF03F9"/>
    <w:rsid w:val="00FF0CCA"/>
    <w:rsid w:val="00FF1273"/>
    <w:rsid w:val="00FF1DCC"/>
    <w:rsid w:val="00FF1F9D"/>
    <w:rsid w:val="00FF21F8"/>
    <w:rsid w:val="00FF2658"/>
    <w:rsid w:val="00FF27BE"/>
    <w:rsid w:val="00FF3872"/>
    <w:rsid w:val="00FF3AD2"/>
    <w:rsid w:val="00FF42BC"/>
    <w:rsid w:val="00FF4621"/>
    <w:rsid w:val="00FF47CC"/>
    <w:rsid w:val="00FF4812"/>
    <w:rsid w:val="00FF4910"/>
    <w:rsid w:val="00FF4A74"/>
    <w:rsid w:val="00FF57D9"/>
    <w:rsid w:val="00FF5B60"/>
    <w:rsid w:val="00FF5FAD"/>
    <w:rsid w:val="00FF618B"/>
    <w:rsid w:val="00FF6936"/>
    <w:rsid w:val="00FF6D44"/>
    <w:rsid w:val="00FF7AED"/>
    <w:rsid w:val="00FF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B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2">
    <w:name w:val="Normal"/>
    <w:qFormat/>
    <w:rsid w:val="005E10EE"/>
    <w:pPr>
      <w:jc w:val="both"/>
    </w:pPr>
    <w:rPr>
      <w:rFonts w:ascii="ГОСТ тип А" w:hAnsi="ГОСТ тип А"/>
      <w:i/>
      <w:sz w:val="28"/>
    </w:rPr>
  </w:style>
  <w:style w:type="paragraph" w:styleId="1">
    <w:name w:val="heading 1"/>
    <w:basedOn w:val="af2"/>
    <w:next w:val="af2"/>
    <w:link w:val="15"/>
    <w:qFormat/>
    <w:rsid w:val="00CB7726"/>
    <w:pPr>
      <w:keepNext/>
      <w:pageBreakBefore/>
      <w:numPr>
        <w:numId w:val="49"/>
      </w:numPr>
      <w:suppressAutoHyphens/>
      <w:spacing w:before="600" w:after="600" w:line="360" w:lineRule="auto"/>
      <w:jc w:val="center"/>
      <w:outlineLvl w:val="0"/>
    </w:pPr>
    <w:rPr>
      <w:rFonts w:ascii="Times New Roman Bold" w:hAnsi="Times New Roman Bold"/>
      <w:b/>
      <w:i w:val="0"/>
      <w:caps/>
      <w:sz w:val="24"/>
    </w:rPr>
  </w:style>
  <w:style w:type="paragraph" w:styleId="20">
    <w:name w:val="heading 2"/>
    <w:basedOn w:val="af2"/>
    <w:next w:val="af2"/>
    <w:link w:val="24"/>
    <w:qFormat/>
    <w:rsid w:val="00CB7726"/>
    <w:pPr>
      <w:numPr>
        <w:ilvl w:val="1"/>
        <w:numId w:val="49"/>
      </w:numPr>
      <w:suppressAutoHyphens/>
      <w:spacing w:before="360" w:after="360" w:line="360" w:lineRule="auto"/>
      <w:outlineLvl w:val="1"/>
    </w:pPr>
    <w:rPr>
      <w:rFonts w:ascii="Times New Roman" w:hAnsi="Times New Roman" w:cs="Arial"/>
      <w:bCs/>
      <w:i w:val="0"/>
      <w:iCs/>
      <w:sz w:val="24"/>
      <w:szCs w:val="28"/>
    </w:rPr>
  </w:style>
  <w:style w:type="paragraph" w:styleId="31">
    <w:name w:val="heading 3"/>
    <w:basedOn w:val="af2"/>
    <w:next w:val="af3"/>
    <w:link w:val="33"/>
    <w:qFormat/>
    <w:rsid w:val="007D3448"/>
    <w:pPr>
      <w:numPr>
        <w:ilvl w:val="2"/>
        <w:numId w:val="49"/>
      </w:numPr>
      <w:tabs>
        <w:tab w:val="left" w:pos="1560"/>
      </w:tabs>
      <w:suppressAutoHyphens/>
      <w:spacing w:before="240" w:after="240" w:line="360" w:lineRule="auto"/>
      <w:outlineLvl w:val="2"/>
    </w:pPr>
    <w:rPr>
      <w:rFonts w:ascii="Times New Roman" w:hAnsi="Times New Roman" w:cs="Arial"/>
      <w:bCs/>
      <w:i w:val="0"/>
      <w:sz w:val="24"/>
      <w:szCs w:val="26"/>
    </w:rPr>
  </w:style>
  <w:style w:type="paragraph" w:styleId="4">
    <w:name w:val="heading 4"/>
    <w:aliases w:val="Gliederung4,h4,H4"/>
    <w:basedOn w:val="31"/>
    <w:next w:val="af2"/>
    <w:link w:val="40"/>
    <w:qFormat/>
    <w:rsid w:val="00D15B27"/>
    <w:pPr>
      <w:numPr>
        <w:ilvl w:val="3"/>
      </w:numPr>
      <w:outlineLvl w:val="3"/>
    </w:pPr>
    <w:rPr>
      <w:rFonts w:ascii="Times New Roman Bold" w:hAnsi="Times New Roman Bold"/>
      <w:bCs w:val="0"/>
      <w:szCs w:val="28"/>
    </w:rPr>
  </w:style>
  <w:style w:type="paragraph" w:styleId="51">
    <w:name w:val="heading 5"/>
    <w:aliases w:val="Gliederung5"/>
    <w:basedOn w:val="af2"/>
    <w:next w:val="af2"/>
    <w:link w:val="52"/>
    <w:qFormat/>
    <w:rsid w:val="00DB62B6"/>
    <w:pPr>
      <w:numPr>
        <w:ilvl w:val="4"/>
        <w:numId w:val="49"/>
      </w:numPr>
      <w:tabs>
        <w:tab w:val="left" w:pos="1820"/>
      </w:tabs>
      <w:spacing w:before="240" w:after="60"/>
      <w:outlineLvl w:val="4"/>
    </w:pPr>
    <w:rPr>
      <w:rFonts w:ascii="Times New Roman Bold" w:hAnsi="Times New Roman Bold"/>
      <w:b/>
      <w:bCs/>
      <w:i w:val="0"/>
      <w:iCs/>
      <w:sz w:val="24"/>
      <w:szCs w:val="26"/>
    </w:rPr>
  </w:style>
  <w:style w:type="paragraph" w:styleId="6">
    <w:name w:val="heading 6"/>
    <w:basedOn w:val="af2"/>
    <w:next w:val="af2"/>
    <w:link w:val="60"/>
    <w:qFormat/>
    <w:rsid w:val="00362272"/>
    <w:pPr>
      <w:numPr>
        <w:ilvl w:val="5"/>
        <w:numId w:val="49"/>
      </w:numPr>
      <w:spacing w:before="240" w:after="60"/>
      <w:outlineLvl w:val="5"/>
    </w:pPr>
    <w:rPr>
      <w:rFonts w:ascii="Calibri" w:hAnsi="Calibri"/>
      <w:b/>
      <w:bCs/>
      <w:sz w:val="22"/>
      <w:szCs w:val="22"/>
    </w:rPr>
  </w:style>
  <w:style w:type="paragraph" w:styleId="7">
    <w:name w:val="heading 7"/>
    <w:basedOn w:val="af2"/>
    <w:next w:val="af2"/>
    <w:link w:val="70"/>
    <w:qFormat/>
    <w:rsid w:val="00362272"/>
    <w:pPr>
      <w:numPr>
        <w:ilvl w:val="6"/>
        <w:numId w:val="49"/>
      </w:numPr>
      <w:spacing w:before="240" w:after="120" w:line="360" w:lineRule="auto"/>
      <w:jc w:val="left"/>
      <w:outlineLvl w:val="6"/>
    </w:pPr>
    <w:rPr>
      <w:rFonts w:ascii="Arial" w:hAnsi="Arial" w:cs="Arial"/>
      <w:iCs/>
      <w:sz w:val="24"/>
      <w:szCs w:val="24"/>
    </w:rPr>
  </w:style>
  <w:style w:type="paragraph" w:styleId="8">
    <w:name w:val="heading 8"/>
    <w:basedOn w:val="af2"/>
    <w:next w:val="af2"/>
    <w:link w:val="80"/>
    <w:qFormat/>
    <w:rsid w:val="00362272"/>
    <w:pPr>
      <w:numPr>
        <w:ilvl w:val="7"/>
        <w:numId w:val="49"/>
      </w:numPr>
      <w:spacing w:before="240" w:after="120" w:line="360" w:lineRule="auto"/>
      <w:jc w:val="left"/>
      <w:outlineLvl w:val="7"/>
    </w:pPr>
    <w:rPr>
      <w:rFonts w:ascii="Arial" w:hAnsi="Arial" w:cs="Arial"/>
      <w:iCs/>
      <w:sz w:val="24"/>
      <w:szCs w:val="24"/>
    </w:rPr>
  </w:style>
  <w:style w:type="paragraph" w:styleId="9">
    <w:name w:val="heading 9"/>
    <w:aliases w:val="Заголовок 90"/>
    <w:basedOn w:val="af2"/>
    <w:next w:val="af2"/>
    <w:link w:val="90"/>
    <w:qFormat/>
    <w:rsid w:val="00362272"/>
    <w:pPr>
      <w:numPr>
        <w:ilvl w:val="8"/>
        <w:numId w:val="49"/>
      </w:numPr>
      <w:spacing w:before="240" w:after="60" w:line="360" w:lineRule="auto"/>
      <w:jc w:val="left"/>
      <w:outlineLvl w:val="8"/>
    </w:pPr>
    <w:rPr>
      <w:rFonts w:ascii="Arial" w:hAnsi="Arial" w:cs="Arial"/>
      <w:i w:val="0"/>
      <w:sz w:val="22"/>
      <w:szCs w:val="22"/>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Document Map"/>
    <w:basedOn w:val="af2"/>
    <w:link w:val="af8"/>
    <w:uiPriority w:val="99"/>
    <w:unhideWhenUsed/>
    <w:rsid w:val="00AA5327"/>
    <w:rPr>
      <w:rFonts w:ascii="Tahoma" w:hAnsi="Tahoma" w:cs="Tahoma"/>
      <w:sz w:val="16"/>
      <w:szCs w:val="16"/>
    </w:rPr>
  </w:style>
  <w:style w:type="paragraph" w:customStyle="1" w:styleId="af9">
    <w:name w:val="Штамп"/>
    <w:basedOn w:val="af2"/>
    <w:rsid w:val="00C129E5"/>
    <w:pPr>
      <w:jc w:val="center"/>
    </w:pPr>
    <w:rPr>
      <w:noProof/>
      <w:sz w:val="18"/>
    </w:rPr>
  </w:style>
  <w:style w:type="paragraph" w:styleId="afa">
    <w:name w:val="header"/>
    <w:basedOn w:val="af2"/>
    <w:link w:val="afb"/>
    <w:uiPriority w:val="99"/>
    <w:rsid w:val="00C129E5"/>
    <w:pPr>
      <w:tabs>
        <w:tab w:val="center" w:pos="4153"/>
        <w:tab w:val="right" w:pos="8306"/>
      </w:tabs>
    </w:pPr>
  </w:style>
  <w:style w:type="paragraph" w:styleId="afc">
    <w:name w:val="footer"/>
    <w:basedOn w:val="af2"/>
    <w:link w:val="afd"/>
    <w:rsid w:val="00C129E5"/>
    <w:pPr>
      <w:tabs>
        <w:tab w:val="center" w:pos="4153"/>
        <w:tab w:val="right" w:pos="8306"/>
      </w:tabs>
    </w:pPr>
  </w:style>
  <w:style w:type="paragraph" w:styleId="afe">
    <w:name w:val="Body Text"/>
    <w:basedOn w:val="af2"/>
    <w:link w:val="aff"/>
    <w:autoRedefine/>
    <w:qFormat/>
    <w:rsid w:val="00C453DE"/>
    <w:pPr>
      <w:spacing w:line="360" w:lineRule="auto"/>
      <w:ind w:left="720" w:hanging="360"/>
      <w:jc w:val="left"/>
    </w:pPr>
    <w:rPr>
      <w:rFonts w:ascii="Times New Roman" w:hAnsi="Times New Roman"/>
      <w:b/>
      <w:bCs/>
      <w:i w:val="0"/>
      <w:iCs/>
      <w:sz w:val="24"/>
      <w:szCs w:val="24"/>
      <w:lang w:eastAsia="en-US"/>
    </w:rPr>
  </w:style>
  <w:style w:type="paragraph" w:customStyle="1" w:styleId="aff0">
    <w:name w:val="Формула"/>
    <w:basedOn w:val="af2"/>
    <w:next w:val="af2"/>
    <w:rsid w:val="00C129E5"/>
    <w:pPr>
      <w:spacing w:before="60" w:after="60"/>
      <w:ind w:left="567"/>
    </w:pPr>
  </w:style>
  <w:style w:type="paragraph" w:styleId="aff1">
    <w:name w:val="caption"/>
    <w:aliases w:val="Caption Char,Название объекта Знак1 Char,Название объекта Знак Знак Char,Название объекта Знак2 Знак Знак Char,Название объекта Знак Знак Знак Знак Char,Название объекта Знак Знак Знак Знак Знак Знак Char,Название объекта Знак1"/>
    <w:basedOn w:val="af2"/>
    <w:next w:val="af2"/>
    <w:link w:val="aff2"/>
    <w:qFormat/>
    <w:rsid w:val="00D963AB"/>
    <w:pPr>
      <w:spacing w:before="120" w:after="600" w:line="360" w:lineRule="auto"/>
      <w:jc w:val="center"/>
    </w:pPr>
    <w:rPr>
      <w:rFonts w:ascii="Times New Roman" w:hAnsi="Times New Roman"/>
      <w:b/>
      <w:i w:val="0"/>
      <w:sz w:val="24"/>
      <w:szCs w:val="24"/>
    </w:rPr>
  </w:style>
  <w:style w:type="paragraph" w:customStyle="1" w:styleId="aff3">
    <w:name w:val="Таблица"/>
    <w:basedOn w:val="af2"/>
    <w:rsid w:val="00C129E5"/>
    <w:pPr>
      <w:jc w:val="center"/>
    </w:pPr>
    <w:rPr>
      <w:sz w:val="24"/>
    </w:rPr>
  </w:style>
  <w:style w:type="character" w:customStyle="1" w:styleId="af8">
    <w:name w:val="Схема документа Знак"/>
    <w:link w:val="af7"/>
    <w:uiPriority w:val="99"/>
    <w:semiHidden/>
    <w:rsid w:val="00AA5327"/>
    <w:rPr>
      <w:rFonts w:ascii="Tahoma" w:hAnsi="Tahoma" w:cs="Tahoma"/>
      <w:i/>
      <w:sz w:val="16"/>
      <w:szCs w:val="16"/>
      <w:lang w:val="ru-RU" w:eastAsia="ru-RU"/>
    </w:rPr>
  </w:style>
  <w:style w:type="paragraph" w:styleId="af3">
    <w:name w:val="Title"/>
    <w:basedOn w:val="aff4"/>
    <w:next w:val="aff4"/>
    <w:link w:val="16"/>
    <w:uiPriority w:val="10"/>
    <w:qFormat/>
    <w:rsid w:val="00AA5327"/>
    <w:pPr>
      <w:spacing w:before="240" w:after="60"/>
      <w:ind w:firstLine="720"/>
      <w:jc w:val="center"/>
    </w:pPr>
    <w:rPr>
      <w:rFonts w:ascii="Cambria" w:hAnsi="Cambria" w:cs="Cambria"/>
      <w:b/>
      <w:bCs/>
      <w:i w:val="0"/>
      <w:kern w:val="28"/>
      <w:sz w:val="32"/>
      <w:szCs w:val="32"/>
    </w:rPr>
  </w:style>
  <w:style w:type="character" w:customStyle="1" w:styleId="TitleChar">
    <w:name w:val="Title Char"/>
    <w:rsid w:val="00AA5327"/>
    <w:rPr>
      <w:rFonts w:ascii="Cambria" w:eastAsia="Times New Roman" w:hAnsi="Cambria" w:cs="Times New Roman"/>
      <w:b/>
      <w:bCs/>
      <w:i/>
      <w:kern w:val="28"/>
      <w:sz w:val="32"/>
      <w:szCs w:val="32"/>
      <w:lang w:val="ru-RU" w:eastAsia="ru-RU"/>
    </w:rPr>
  </w:style>
  <w:style w:type="character" w:customStyle="1" w:styleId="16">
    <w:name w:val="Заголовок Знак1"/>
    <w:link w:val="af3"/>
    <w:locked/>
    <w:rsid w:val="00AA5327"/>
    <w:rPr>
      <w:rFonts w:ascii="Cambria" w:hAnsi="Cambria" w:cs="Cambria"/>
      <w:b/>
      <w:bCs/>
      <w:kern w:val="28"/>
      <w:sz w:val="32"/>
      <w:szCs w:val="32"/>
    </w:rPr>
  </w:style>
  <w:style w:type="paragraph" w:styleId="17">
    <w:name w:val="toc 1"/>
    <w:basedOn w:val="af2"/>
    <w:next w:val="af2"/>
    <w:autoRedefine/>
    <w:uiPriority w:val="39"/>
    <w:rsid w:val="001B5496"/>
    <w:pPr>
      <w:tabs>
        <w:tab w:val="left" w:pos="284"/>
        <w:tab w:val="right" w:leader="dot" w:pos="9639"/>
      </w:tabs>
      <w:spacing w:before="120" w:line="360" w:lineRule="auto"/>
      <w:jc w:val="left"/>
    </w:pPr>
    <w:rPr>
      <w:rFonts w:ascii="Times New Roman Полужирный" w:hAnsi="Times New Roman Полужирный"/>
      <w:b/>
      <w:bCs/>
      <w:i w:val="0"/>
      <w:sz w:val="24"/>
    </w:rPr>
  </w:style>
  <w:style w:type="paragraph" w:styleId="25">
    <w:name w:val="toc 2"/>
    <w:basedOn w:val="af2"/>
    <w:next w:val="af2"/>
    <w:autoRedefine/>
    <w:uiPriority w:val="39"/>
    <w:rsid w:val="00941B5C"/>
    <w:pPr>
      <w:tabs>
        <w:tab w:val="left" w:pos="-142"/>
        <w:tab w:val="right" w:leader="dot" w:pos="9628"/>
      </w:tabs>
      <w:spacing w:before="60" w:line="360" w:lineRule="auto"/>
      <w:ind w:left="851" w:hanging="567"/>
      <w:jc w:val="left"/>
    </w:pPr>
    <w:rPr>
      <w:rFonts w:ascii="Times New Roman" w:hAnsi="Times New Roman"/>
      <w:i w:val="0"/>
      <w:sz w:val="24"/>
    </w:rPr>
  </w:style>
  <w:style w:type="paragraph" w:styleId="34">
    <w:name w:val="toc 3"/>
    <w:basedOn w:val="af2"/>
    <w:next w:val="af2"/>
    <w:autoRedefine/>
    <w:uiPriority w:val="39"/>
    <w:rsid w:val="00941B5C"/>
    <w:pPr>
      <w:tabs>
        <w:tab w:val="right" w:leader="dot" w:pos="9628"/>
      </w:tabs>
      <w:spacing w:before="60" w:line="360" w:lineRule="auto"/>
      <w:ind w:left="1418" w:hanging="624"/>
      <w:jc w:val="left"/>
    </w:pPr>
    <w:rPr>
      <w:rFonts w:ascii="Times New Roman" w:hAnsi="Times New Roman"/>
      <w:i w:val="0"/>
      <w:iCs/>
      <w:sz w:val="24"/>
    </w:rPr>
  </w:style>
  <w:style w:type="paragraph" w:customStyle="1" w:styleId="Heading0">
    <w:name w:val="Heading 0"/>
    <w:basedOn w:val="af2"/>
    <w:next w:val="af2"/>
    <w:qFormat/>
    <w:rsid w:val="00AA5327"/>
    <w:pPr>
      <w:keepNext/>
      <w:pageBreakBefore/>
      <w:spacing w:after="120" w:line="360" w:lineRule="auto"/>
      <w:ind w:firstLine="720"/>
      <w:jc w:val="center"/>
    </w:pPr>
    <w:rPr>
      <w:rFonts w:ascii="Arial" w:hAnsi="Arial" w:cs="Arial"/>
      <w:b/>
      <w:bCs/>
      <w:i w:val="0"/>
      <w:caps/>
      <w:sz w:val="24"/>
      <w:szCs w:val="24"/>
      <w:lang w:val="en-US"/>
    </w:rPr>
  </w:style>
  <w:style w:type="paragraph" w:customStyle="1" w:styleId="aff5">
    <w:name w:val="титульный лист центр"/>
    <w:basedOn w:val="af2"/>
    <w:link w:val="Char"/>
    <w:rsid w:val="00AA5327"/>
    <w:pPr>
      <w:spacing w:before="40"/>
      <w:jc w:val="center"/>
    </w:pPr>
    <w:rPr>
      <w:rFonts w:ascii="Times New Roman" w:hAnsi="Times New Roman"/>
      <w:b/>
      <w:bCs/>
      <w:i w:val="0"/>
      <w:szCs w:val="28"/>
    </w:rPr>
  </w:style>
  <w:style w:type="character" w:customStyle="1" w:styleId="afd">
    <w:name w:val="Нижний колонтитул Знак"/>
    <w:link w:val="afc"/>
    <w:locked/>
    <w:rsid w:val="00AA5327"/>
    <w:rPr>
      <w:rFonts w:ascii="ГОСТ тип А" w:hAnsi="ГОСТ тип А"/>
      <w:i/>
      <w:sz w:val="28"/>
      <w:lang w:val="ru-RU" w:eastAsia="ru-RU"/>
    </w:rPr>
  </w:style>
  <w:style w:type="character" w:styleId="aff6">
    <w:name w:val="Hyperlink"/>
    <w:uiPriority w:val="99"/>
    <w:rsid w:val="00AA5327"/>
    <w:rPr>
      <w:rFonts w:cs="Times New Roman"/>
      <w:color w:val="0000FF"/>
      <w:u w:val="single"/>
    </w:rPr>
  </w:style>
  <w:style w:type="paragraph" w:customStyle="1" w:styleId="Normal1page">
    <w:name w:val="Normal_1_page"/>
    <w:basedOn w:val="af2"/>
    <w:rsid w:val="00AA5327"/>
    <w:pPr>
      <w:jc w:val="left"/>
    </w:pPr>
    <w:rPr>
      <w:rFonts w:ascii="Times New Roman" w:hAnsi="Times New Roman"/>
      <w:i w:val="0"/>
      <w:sz w:val="24"/>
      <w:szCs w:val="24"/>
    </w:rPr>
  </w:style>
  <w:style w:type="character" w:customStyle="1" w:styleId="CharChar">
    <w:name w:val="Обычный Char Char"/>
    <w:link w:val="18"/>
    <w:rsid w:val="003602CA"/>
    <w:rPr>
      <w:lang w:eastAsia="en-US"/>
    </w:rPr>
  </w:style>
  <w:style w:type="paragraph" w:styleId="af0">
    <w:name w:val="List Paragraph"/>
    <w:aliases w:val="ФТ-1,Маркер,ТЗ список,Абзац списка литеральный,Table-Normal,RSHB_Table-Normal,Предусловия,Абзац маркированнный,SL_Абзац списка,Содержание. 2 уровень,UL,Шаг процесса,Bullet List,FooterText,numbered,Нумерованный список_ФТ,lp1"/>
    <w:basedOn w:val="af2"/>
    <w:link w:val="aff7"/>
    <w:uiPriority w:val="34"/>
    <w:qFormat/>
    <w:rsid w:val="00F86296"/>
    <w:pPr>
      <w:numPr>
        <w:numId w:val="60"/>
      </w:numPr>
      <w:tabs>
        <w:tab w:val="left" w:pos="1276"/>
      </w:tabs>
      <w:autoSpaceDE w:val="0"/>
      <w:autoSpaceDN w:val="0"/>
      <w:adjustRightInd w:val="0"/>
      <w:spacing w:line="360" w:lineRule="auto"/>
    </w:pPr>
    <w:rPr>
      <w:rFonts w:ascii="Times New Roman" w:hAnsi="Times New Roman"/>
      <w:i w:val="0"/>
      <w:sz w:val="24"/>
      <w:szCs w:val="24"/>
      <w:lang w:eastAsia="en-US"/>
    </w:rPr>
  </w:style>
  <w:style w:type="paragraph" w:customStyle="1" w:styleId="aff8">
    <w:name w:val="ГС_Основной_текст"/>
    <w:link w:val="aff9"/>
    <w:rsid w:val="009D3C0C"/>
    <w:pPr>
      <w:tabs>
        <w:tab w:val="left" w:pos="851"/>
      </w:tabs>
      <w:spacing w:before="60" w:after="60" w:line="360" w:lineRule="auto"/>
      <w:ind w:firstLine="851"/>
      <w:contextualSpacing/>
      <w:jc w:val="both"/>
    </w:pPr>
    <w:rPr>
      <w:rFonts w:eastAsia="Calibri"/>
      <w:sz w:val="24"/>
      <w:szCs w:val="24"/>
    </w:rPr>
  </w:style>
  <w:style w:type="character" w:customStyle="1" w:styleId="Char">
    <w:name w:val="титульный лист центр Char"/>
    <w:link w:val="aff5"/>
    <w:rsid w:val="00AA5327"/>
    <w:rPr>
      <w:b/>
      <w:bCs/>
      <w:sz w:val="28"/>
      <w:szCs w:val="28"/>
      <w:lang w:val="ru-RU" w:eastAsia="ru-RU"/>
    </w:rPr>
  </w:style>
  <w:style w:type="paragraph" w:styleId="aff4">
    <w:name w:val="Balloon Text"/>
    <w:basedOn w:val="af2"/>
    <w:link w:val="affa"/>
    <w:unhideWhenUsed/>
    <w:rsid w:val="00AA5327"/>
    <w:rPr>
      <w:rFonts w:ascii="Tahoma" w:hAnsi="Tahoma" w:cs="Tahoma"/>
      <w:sz w:val="16"/>
      <w:szCs w:val="16"/>
    </w:rPr>
  </w:style>
  <w:style w:type="character" w:customStyle="1" w:styleId="affa">
    <w:name w:val="Текст выноски Знак"/>
    <w:link w:val="aff4"/>
    <w:rsid w:val="00AA5327"/>
    <w:rPr>
      <w:rFonts w:ascii="Tahoma" w:hAnsi="Tahoma" w:cs="Tahoma"/>
      <w:i/>
      <w:sz w:val="16"/>
      <w:szCs w:val="16"/>
    </w:rPr>
  </w:style>
  <w:style w:type="character" w:customStyle="1" w:styleId="40">
    <w:name w:val="Заголовок 4 Знак"/>
    <w:aliases w:val="Gliederung4 Знак,h4 Знак,H4 Знак"/>
    <w:link w:val="4"/>
    <w:rsid w:val="00D15B27"/>
    <w:rPr>
      <w:rFonts w:ascii="Times New Roman Bold" w:hAnsi="Times New Roman Bold" w:cs="Arial"/>
      <w:sz w:val="24"/>
      <w:szCs w:val="28"/>
    </w:rPr>
  </w:style>
  <w:style w:type="character" w:customStyle="1" w:styleId="52">
    <w:name w:val="Заголовок 5 Знак"/>
    <w:aliases w:val="Gliederung5 Знак"/>
    <w:link w:val="51"/>
    <w:rsid w:val="00DB62B6"/>
    <w:rPr>
      <w:rFonts w:ascii="Times New Roman Bold" w:hAnsi="Times New Roman Bold"/>
      <w:b/>
      <w:bCs/>
      <w:iCs/>
      <w:sz w:val="24"/>
      <w:szCs w:val="26"/>
    </w:rPr>
  </w:style>
  <w:style w:type="character" w:customStyle="1" w:styleId="60">
    <w:name w:val="Заголовок 6 Знак"/>
    <w:link w:val="6"/>
    <w:rsid w:val="00362272"/>
    <w:rPr>
      <w:rFonts w:ascii="Calibri" w:hAnsi="Calibri"/>
      <w:b/>
      <w:bCs/>
      <w:i/>
      <w:sz w:val="22"/>
      <w:szCs w:val="22"/>
    </w:rPr>
  </w:style>
  <w:style w:type="character" w:customStyle="1" w:styleId="Heading7Char">
    <w:name w:val="Heading 7 Char"/>
    <w:rsid w:val="00AA5327"/>
    <w:rPr>
      <w:rFonts w:ascii="Calibri" w:eastAsia="Times New Roman" w:hAnsi="Calibri" w:cs="Times New Roman"/>
      <w:i/>
      <w:sz w:val="24"/>
      <w:szCs w:val="24"/>
      <w:lang w:val="ru-RU" w:eastAsia="ru-RU"/>
    </w:rPr>
  </w:style>
  <w:style w:type="character" w:customStyle="1" w:styleId="Heading8Char">
    <w:name w:val="Heading 8 Char"/>
    <w:rsid w:val="00AA5327"/>
    <w:rPr>
      <w:rFonts w:ascii="Calibri" w:eastAsia="Times New Roman" w:hAnsi="Calibri" w:cs="Times New Roman"/>
      <w:iCs/>
      <w:sz w:val="24"/>
      <w:szCs w:val="24"/>
      <w:lang w:val="ru-RU" w:eastAsia="ru-RU"/>
    </w:rPr>
  </w:style>
  <w:style w:type="character" w:customStyle="1" w:styleId="Heading9Char">
    <w:name w:val="Heading 9 Char"/>
    <w:aliases w:val="Заголовок 90 Char"/>
    <w:rsid w:val="00AA5327"/>
    <w:rPr>
      <w:rFonts w:ascii="Cambria" w:eastAsia="Times New Roman" w:hAnsi="Cambria" w:cs="Times New Roman"/>
      <w:i/>
      <w:sz w:val="22"/>
      <w:szCs w:val="22"/>
      <w:lang w:val="ru-RU" w:eastAsia="ru-RU"/>
    </w:rPr>
  </w:style>
  <w:style w:type="character" w:customStyle="1" w:styleId="15">
    <w:name w:val="Заголовок 1 Знак"/>
    <w:link w:val="1"/>
    <w:locked/>
    <w:rsid w:val="00CB7726"/>
    <w:rPr>
      <w:rFonts w:ascii="Times New Roman Bold" w:hAnsi="Times New Roman Bold"/>
      <w:b/>
      <w:caps/>
      <w:sz w:val="24"/>
    </w:rPr>
  </w:style>
  <w:style w:type="character" w:customStyle="1" w:styleId="24">
    <w:name w:val="Заголовок 2 Знак"/>
    <w:link w:val="20"/>
    <w:locked/>
    <w:rsid w:val="00CB7726"/>
    <w:rPr>
      <w:rFonts w:cs="Arial"/>
      <w:bCs/>
      <w:iCs/>
      <w:sz w:val="24"/>
      <w:szCs w:val="28"/>
    </w:rPr>
  </w:style>
  <w:style w:type="character" w:customStyle="1" w:styleId="33">
    <w:name w:val="Заголовок 3 Знак"/>
    <w:link w:val="31"/>
    <w:locked/>
    <w:rsid w:val="007D3448"/>
    <w:rPr>
      <w:rFonts w:cs="Arial"/>
      <w:bCs/>
      <w:sz w:val="24"/>
      <w:szCs w:val="26"/>
    </w:rPr>
  </w:style>
  <w:style w:type="character" w:customStyle="1" w:styleId="BalloonTextChar1">
    <w:name w:val="Balloon Text Char1"/>
    <w:semiHidden/>
    <w:locked/>
    <w:rsid w:val="00AA5327"/>
    <w:rPr>
      <w:rFonts w:ascii="Tahoma" w:hAnsi="Tahoma" w:cs="Tahoma"/>
      <w:sz w:val="16"/>
      <w:szCs w:val="16"/>
    </w:rPr>
  </w:style>
  <w:style w:type="character" w:customStyle="1" w:styleId="Heading1Char1">
    <w:name w:val="Heading 1 Char1"/>
    <w:aliases w:val="H1 Char2,h1 Char2,MajorTopic.Title Char2,1 ghost Char2,g Char2,Section Heading Char2,ghost Char2,Guardent-H1 Char2,ResHeading Char2,Chapter Title Char2,II+ Char2,I Char2,Head1 Char2,Heading apps Char2,A MAJOR/BOLD Char2,stydde Char2"/>
    <w:uiPriority w:val="9"/>
    <w:locked/>
    <w:rsid w:val="00AA5327"/>
    <w:rPr>
      <w:rFonts w:ascii="Arial" w:hAnsi="Arial" w:cs="Arial"/>
      <w:b/>
      <w:bCs/>
      <w:caps/>
      <w:kern w:val="32"/>
      <w:sz w:val="24"/>
      <w:szCs w:val="24"/>
    </w:rPr>
  </w:style>
  <w:style w:type="character" w:customStyle="1" w:styleId="Heading2Char1">
    <w:name w:val="Heading 2 Char1"/>
    <w:aliases w:val="H2 Char Char,h2 Char Char,Attribute Heading 2 Char Char,Subsection Heading Char Char,h2 Char1,Attribute Heading 2 Char1,Subsection Heading Char1,DFS H2 Char,l2 Char,h Char,MP Heading 2 Char,Subheading Char,H2-Heading 2 Char,2 Char"/>
    <w:uiPriority w:val="9"/>
    <w:locked/>
    <w:rsid w:val="00AA5327"/>
    <w:rPr>
      <w:rFonts w:ascii="Arial" w:hAnsi="Arial" w:cs="Arial"/>
      <w:b/>
      <w:bCs/>
      <w:sz w:val="24"/>
      <w:szCs w:val="24"/>
    </w:rPr>
  </w:style>
  <w:style w:type="paragraph" w:styleId="affb">
    <w:name w:val="Subtitle"/>
    <w:basedOn w:val="af2"/>
    <w:next w:val="af2"/>
    <w:link w:val="affc"/>
    <w:qFormat/>
    <w:rsid w:val="00AA5327"/>
    <w:pPr>
      <w:spacing w:after="60" w:line="360" w:lineRule="auto"/>
      <w:ind w:firstLine="720"/>
      <w:jc w:val="left"/>
      <w:outlineLvl w:val="1"/>
    </w:pPr>
    <w:rPr>
      <w:rFonts w:ascii="Cambria" w:hAnsi="Cambria" w:cs="Cambria"/>
      <w:i w:val="0"/>
      <w:sz w:val="24"/>
      <w:szCs w:val="24"/>
    </w:rPr>
  </w:style>
  <w:style w:type="character" w:customStyle="1" w:styleId="SubtitleChar">
    <w:name w:val="Subtitle Char"/>
    <w:rsid w:val="00AA5327"/>
    <w:rPr>
      <w:rFonts w:ascii="Cambria" w:eastAsia="Times New Roman" w:hAnsi="Cambria" w:cs="Times New Roman"/>
      <w:i/>
      <w:sz w:val="24"/>
      <w:szCs w:val="24"/>
      <w:lang w:val="ru-RU" w:eastAsia="ru-RU"/>
    </w:rPr>
  </w:style>
  <w:style w:type="character" w:customStyle="1" w:styleId="affc">
    <w:name w:val="Подзаголовок Знак"/>
    <w:link w:val="affb"/>
    <w:locked/>
    <w:rsid w:val="00AA5327"/>
    <w:rPr>
      <w:rFonts w:ascii="Cambria" w:hAnsi="Cambria" w:cs="Cambria"/>
      <w:sz w:val="24"/>
      <w:szCs w:val="24"/>
      <w:lang w:val="ru-RU" w:eastAsia="ru-RU"/>
    </w:rPr>
  </w:style>
  <w:style w:type="paragraph" w:customStyle="1" w:styleId="ListParagraph1">
    <w:name w:val="List Paragraph1"/>
    <w:basedOn w:val="af2"/>
    <w:link w:val="ListParagraphChar"/>
    <w:uiPriority w:val="34"/>
    <w:qFormat/>
    <w:rsid w:val="00AA5327"/>
    <w:pPr>
      <w:spacing w:line="360" w:lineRule="auto"/>
      <w:ind w:firstLine="720"/>
      <w:jc w:val="left"/>
    </w:pPr>
    <w:rPr>
      <w:rFonts w:ascii="Times New Roman" w:hAnsi="Times New Roman"/>
      <w:i w:val="0"/>
      <w:sz w:val="24"/>
      <w:szCs w:val="24"/>
    </w:rPr>
  </w:style>
  <w:style w:type="paragraph" w:customStyle="1" w:styleId="Quote1">
    <w:name w:val="Quote1"/>
    <w:basedOn w:val="af2"/>
    <w:next w:val="af2"/>
    <w:link w:val="QuoteChar"/>
    <w:qFormat/>
    <w:rsid w:val="00AA5327"/>
    <w:pPr>
      <w:spacing w:line="360" w:lineRule="auto"/>
      <w:ind w:firstLine="720"/>
      <w:jc w:val="left"/>
    </w:pPr>
    <w:rPr>
      <w:rFonts w:ascii="Times New Roman" w:hAnsi="Times New Roman"/>
      <w:iCs/>
      <w:color w:val="000000"/>
      <w:sz w:val="24"/>
      <w:szCs w:val="24"/>
    </w:rPr>
  </w:style>
  <w:style w:type="character" w:customStyle="1" w:styleId="QuoteChar">
    <w:name w:val="Quote Char"/>
    <w:link w:val="Quote1"/>
    <w:rsid w:val="00AA5327"/>
    <w:rPr>
      <w:i/>
      <w:iCs/>
      <w:color w:val="000000"/>
      <w:sz w:val="24"/>
      <w:szCs w:val="24"/>
      <w:lang w:val="ru-RU" w:eastAsia="ru-RU"/>
    </w:rPr>
  </w:style>
  <w:style w:type="paragraph" w:customStyle="1" w:styleId="TOCHeading1">
    <w:name w:val="TOC Heading1"/>
    <w:basedOn w:val="1"/>
    <w:next w:val="af2"/>
    <w:uiPriority w:val="39"/>
    <w:qFormat/>
    <w:rsid w:val="00AA5327"/>
    <w:pPr>
      <w:pageBreakBefore w:val="0"/>
      <w:numPr>
        <w:numId w:val="0"/>
      </w:numPr>
      <w:suppressAutoHyphens w:val="0"/>
      <w:spacing w:before="240" w:after="60"/>
      <w:outlineLvl w:val="9"/>
    </w:pPr>
    <w:rPr>
      <w:rFonts w:ascii="Cambria" w:hAnsi="Cambria" w:cs="Cambria"/>
      <w:bCs/>
      <w:i/>
      <w:kern w:val="32"/>
      <w:szCs w:val="24"/>
    </w:rPr>
  </w:style>
  <w:style w:type="character" w:customStyle="1" w:styleId="Heading3Char1">
    <w:name w:val="Heading 3 Char1"/>
    <w:uiPriority w:val="9"/>
    <w:locked/>
    <w:rsid w:val="00AA5327"/>
    <w:rPr>
      <w:rFonts w:ascii="Arial" w:hAnsi="Arial" w:cs="Arial"/>
      <w:b/>
      <w:bCs/>
      <w:sz w:val="24"/>
      <w:szCs w:val="24"/>
    </w:rPr>
  </w:style>
  <w:style w:type="character" w:customStyle="1" w:styleId="Heading4Char1">
    <w:name w:val="Heading 4 Char1"/>
    <w:uiPriority w:val="9"/>
    <w:locked/>
    <w:rsid w:val="00AA5327"/>
    <w:rPr>
      <w:rFonts w:ascii="Arial" w:hAnsi="Arial" w:cs="Arial"/>
      <w:b/>
      <w:bCs/>
      <w:sz w:val="24"/>
      <w:szCs w:val="24"/>
    </w:rPr>
  </w:style>
  <w:style w:type="character" w:customStyle="1" w:styleId="Heading5Char1">
    <w:name w:val="Heading 5 Char1"/>
    <w:uiPriority w:val="9"/>
    <w:locked/>
    <w:rsid w:val="00AA5327"/>
    <w:rPr>
      <w:rFonts w:ascii="Arial" w:hAnsi="Arial" w:cs="Arial"/>
      <w:b/>
      <w:bCs/>
      <w:i/>
      <w:iCs/>
      <w:sz w:val="24"/>
      <w:szCs w:val="24"/>
    </w:rPr>
  </w:style>
  <w:style w:type="character" w:customStyle="1" w:styleId="Heading6Char1">
    <w:name w:val="Heading 6 Char1"/>
    <w:locked/>
    <w:rsid w:val="00AA5327"/>
    <w:rPr>
      <w:rFonts w:ascii="Arial" w:hAnsi="Arial" w:cs="Arial"/>
      <w:b/>
      <w:bCs/>
      <w:i/>
      <w:iCs/>
      <w:sz w:val="24"/>
      <w:szCs w:val="24"/>
    </w:rPr>
  </w:style>
  <w:style w:type="character" w:customStyle="1" w:styleId="70">
    <w:name w:val="Заголовок 7 Знак"/>
    <w:link w:val="7"/>
    <w:locked/>
    <w:rsid w:val="00362272"/>
    <w:rPr>
      <w:rFonts w:ascii="Arial" w:hAnsi="Arial" w:cs="Arial"/>
      <w:i/>
      <w:iCs/>
      <w:sz w:val="24"/>
      <w:szCs w:val="24"/>
    </w:rPr>
  </w:style>
  <w:style w:type="character" w:customStyle="1" w:styleId="80">
    <w:name w:val="Заголовок 8 Знак"/>
    <w:link w:val="8"/>
    <w:locked/>
    <w:rsid w:val="00362272"/>
    <w:rPr>
      <w:rFonts w:ascii="Arial" w:hAnsi="Arial" w:cs="Arial"/>
      <w:i/>
      <w:iCs/>
      <w:sz w:val="24"/>
      <w:szCs w:val="24"/>
    </w:rPr>
  </w:style>
  <w:style w:type="character" w:customStyle="1" w:styleId="90">
    <w:name w:val="Заголовок 9 Знак"/>
    <w:aliases w:val="Заголовок 90 Знак"/>
    <w:link w:val="9"/>
    <w:locked/>
    <w:rsid w:val="00362272"/>
    <w:rPr>
      <w:rFonts w:ascii="Arial" w:hAnsi="Arial" w:cs="Arial"/>
      <w:sz w:val="22"/>
      <w:szCs w:val="22"/>
    </w:rPr>
  </w:style>
  <w:style w:type="paragraph" w:customStyle="1" w:styleId="Heading1unnumbered">
    <w:name w:val="Heading 1 unnumbered"/>
    <w:basedOn w:val="1"/>
    <w:qFormat/>
    <w:rsid w:val="00AA5327"/>
    <w:pPr>
      <w:numPr>
        <w:numId w:val="0"/>
      </w:numPr>
      <w:suppressAutoHyphens w:val="0"/>
      <w:spacing w:before="0" w:after="120"/>
    </w:pPr>
    <w:rPr>
      <w:rFonts w:ascii="Arial" w:hAnsi="Arial" w:cs="Arial"/>
      <w:bCs/>
      <w:i/>
      <w:caps w:val="0"/>
      <w:kern w:val="32"/>
      <w:szCs w:val="24"/>
    </w:rPr>
  </w:style>
  <w:style w:type="paragraph" w:customStyle="1" w:styleId="ad">
    <w:name w:val="Приложение"/>
    <w:basedOn w:val="20"/>
    <w:next w:val="af2"/>
    <w:qFormat/>
    <w:rsid w:val="00E4258C"/>
    <w:pPr>
      <w:pageBreakBefore/>
      <w:numPr>
        <w:ilvl w:val="0"/>
        <w:numId w:val="33"/>
      </w:numPr>
      <w:suppressLineNumbers/>
      <w:spacing w:before="0"/>
      <w:jc w:val="center"/>
      <w:outlineLvl w:val="0"/>
    </w:pPr>
    <w:rPr>
      <w:iCs w:val="0"/>
      <w:szCs w:val="24"/>
    </w:rPr>
  </w:style>
  <w:style w:type="numbering" w:customStyle="1" w:styleId="ListBulleted0">
    <w:name w:val="List_Bulleted"/>
    <w:rsid w:val="00AA5327"/>
    <w:pPr>
      <w:numPr>
        <w:numId w:val="1"/>
      </w:numPr>
    </w:pPr>
  </w:style>
  <w:style w:type="paragraph" w:customStyle="1" w:styleId="1levelBulleted">
    <w:name w:val="1_level_Bulleted"/>
    <w:basedOn w:val="af2"/>
    <w:rsid w:val="00AA5327"/>
    <w:pPr>
      <w:numPr>
        <w:numId w:val="2"/>
      </w:numPr>
      <w:spacing w:line="360" w:lineRule="auto"/>
      <w:jc w:val="left"/>
    </w:pPr>
    <w:rPr>
      <w:rFonts w:ascii="Times New Roman" w:hAnsi="Times New Roman"/>
      <w:i w:val="0"/>
      <w:sz w:val="24"/>
      <w:szCs w:val="24"/>
    </w:rPr>
  </w:style>
  <w:style w:type="paragraph" w:customStyle="1" w:styleId="listBulleted">
    <w:name w:val="list_Bulleted"/>
    <w:basedOn w:val="affd"/>
    <w:link w:val="listBulleted1"/>
    <w:rsid w:val="0044455A"/>
    <w:pPr>
      <w:numPr>
        <w:numId w:val="8"/>
      </w:numPr>
      <w:spacing w:after="0" w:line="360" w:lineRule="auto"/>
      <w:ind w:right="0"/>
      <w:jc w:val="left"/>
    </w:pPr>
    <w:rPr>
      <w:rFonts w:ascii="Times New Roman" w:hAnsi="Times New Roman"/>
      <w:i w:val="0"/>
      <w:sz w:val="24"/>
      <w:szCs w:val="24"/>
      <w:lang w:val="en-US"/>
    </w:rPr>
  </w:style>
  <w:style w:type="character" w:styleId="affe">
    <w:name w:val="annotation reference"/>
    <w:uiPriority w:val="99"/>
    <w:rsid w:val="00AA5327"/>
    <w:rPr>
      <w:sz w:val="16"/>
      <w:szCs w:val="16"/>
    </w:rPr>
  </w:style>
  <w:style w:type="paragraph" w:customStyle="1" w:styleId="listLettered">
    <w:name w:val="list_Lettered"/>
    <w:basedOn w:val="af2"/>
    <w:rsid w:val="00AA5327"/>
    <w:pPr>
      <w:spacing w:line="360" w:lineRule="auto"/>
      <w:jc w:val="left"/>
    </w:pPr>
    <w:rPr>
      <w:rFonts w:ascii="Times New Roman" w:hAnsi="Times New Roman"/>
      <w:i w:val="0"/>
      <w:sz w:val="24"/>
      <w:szCs w:val="24"/>
      <w:lang w:val="en-US"/>
    </w:rPr>
  </w:style>
  <w:style w:type="paragraph" w:styleId="afff">
    <w:name w:val="annotation text"/>
    <w:basedOn w:val="af2"/>
    <w:link w:val="afff0"/>
    <w:uiPriority w:val="99"/>
    <w:rsid w:val="00AA5327"/>
    <w:pPr>
      <w:spacing w:before="40"/>
      <w:jc w:val="left"/>
    </w:pPr>
    <w:rPr>
      <w:rFonts w:ascii="Times New Roman" w:hAnsi="Times New Roman"/>
      <w:i w:val="0"/>
      <w:sz w:val="20"/>
    </w:rPr>
  </w:style>
  <w:style w:type="character" w:customStyle="1" w:styleId="afff0">
    <w:name w:val="Текст примечания Знак"/>
    <w:link w:val="afff"/>
    <w:uiPriority w:val="99"/>
    <w:rsid w:val="00AA5327"/>
    <w:rPr>
      <w:lang w:val="ru-RU" w:eastAsia="ru-RU"/>
    </w:rPr>
  </w:style>
  <w:style w:type="character" w:customStyle="1" w:styleId="afb">
    <w:name w:val="Верхний колонтитул Знак"/>
    <w:link w:val="afa"/>
    <w:uiPriority w:val="99"/>
    <w:locked/>
    <w:rsid w:val="00AA5327"/>
    <w:rPr>
      <w:rFonts w:ascii="ГОСТ тип А" w:hAnsi="ГОСТ тип А"/>
      <w:i/>
      <w:sz w:val="28"/>
      <w:lang w:val="ru-RU" w:eastAsia="ru-RU"/>
    </w:rPr>
  </w:style>
  <w:style w:type="character" w:customStyle="1" w:styleId="HeaderChar1">
    <w:name w:val="Header Char1"/>
    <w:semiHidden/>
    <w:locked/>
    <w:rsid w:val="00AA5327"/>
    <w:rPr>
      <w:rFonts w:cs="Times New Roman"/>
      <w:sz w:val="24"/>
      <w:szCs w:val="24"/>
      <w:lang w:val="ru-RU" w:eastAsia="ru-RU"/>
    </w:rPr>
  </w:style>
  <w:style w:type="character" w:customStyle="1" w:styleId="FooterChar">
    <w:name w:val="Footer Char"/>
    <w:uiPriority w:val="99"/>
    <w:locked/>
    <w:rsid w:val="00AA5327"/>
    <w:rPr>
      <w:rFonts w:cs="Times New Roman"/>
      <w:sz w:val="24"/>
      <w:szCs w:val="24"/>
      <w:lang w:val="ru-RU" w:eastAsia="ru-RU"/>
    </w:rPr>
  </w:style>
  <w:style w:type="paragraph" w:customStyle="1" w:styleId="afff1">
    <w:name w:val="ШТ Бок. надписи"/>
    <w:rsid w:val="00AA5327"/>
    <w:pPr>
      <w:ind w:left="144"/>
      <w:jc w:val="center"/>
    </w:pPr>
    <w:rPr>
      <w:noProof/>
      <w:sz w:val="19"/>
      <w:szCs w:val="19"/>
      <w:lang w:val="en-US" w:eastAsia="en-US"/>
    </w:rPr>
  </w:style>
  <w:style w:type="paragraph" w:customStyle="1" w:styleId="N">
    <w:name w:val="ШТ Док.N"/>
    <w:rsid w:val="00AA5327"/>
    <w:pPr>
      <w:spacing w:before="240"/>
      <w:jc w:val="center"/>
    </w:pPr>
    <w:rPr>
      <w:b/>
      <w:bCs/>
      <w:noProof/>
      <w:sz w:val="32"/>
      <w:szCs w:val="32"/>
      <w:lang w:val="en-US" w:eastAsia="en-US"/>
    </w:rPr>
  </w:style>
  <w:style w:type="paragraph" w:customStyle="1" w:styleId="afff2">
    <w:name w:val="ШТ Центр. надписи"/>
    <w:basedOn w:val="af2"/>
    <w:rsid w:val="00AA5327"/>
    <w:pPr>
      <w:spacing w:line="360" w:lineRule="auto"/>
      <w:jc w:val="center"/>
    </w:pPr>
    <w:rPr>
      <w:rFonts w:ascii="Times New Roman" w:hAnsi="Times New Roman"/>
      <w:i w:val="0"/>
      <w:noProof/>
      <w:sz w:val="18"/>
      <w:szCs w:val="18"/>
    </w:rPr>
  </w:style>
  <w:style w:type="paragraph" w:customStyle="1" w:styleId="Normaltable">
    <w:name w:val="Normal_table"/>
    <w:basedOn w:val="af2"/>
    <w:qFormat/>
    <w:rsid w:val="00AA5327"/>
    <w:pPr>
      <w:spacing w:after="120"/>
      <w:jc w:val="left"/>
    </w:pPr>
    <w:rPr>
      <w:rFonts w:ascii="Times New Roman" w:hAnsi="Times New Roman"/>
      <w:i w:val="0"/>
      <w:sz w:val="24"/>
      <w:szCs w:val="24"/>
    </w:rPr>
  </w:style>
  <w:style w:type="character" w:customStyle="1" w:styleId="DocumentMapChar1">
    <w:name w:val="Document Map Char1"/>
    <w:semiHidden/>
    <w:locked/>
    <w:rsid w:val="00AA5327"/>
    <w:rPr>
      <w:rFonts w:ascii="Tahoma" w:hAnsi="Tahoma" w:cs="Tahoma"/>
      <w:sz w:val="16"/>
      <w:szCs w:val="16"/>
      <w:lang w:val="ru-RU" w:eastAsia="ru-RU"/>
    </w:rPr>
  </w:style>
  <w:style w:type="paragraph" w:styleId="41">
    <w:name w:val="toc 4"/>
    <w:basedOn w:val="af2"/>
    <w:next w:val="af2"/>
    <w:autoRedefine/>
    <w:uiPriority w:val="39"/>
    <w:rsid w:val="00AA5327"/>
    <w:pPr>
      <w:spacing w:line="360" w:lineRule="auto"/>
      <w:ind w:left="720" w:firstLine="720"/>
      <w:jc w:val="left"/>
    </w:pPr>
    <w:rPr>
      <w:rFonts w:ascii="Calibri" w:hAnsi="Calibri"/>
      <w:i w:val="0"/>
      <w:sz w:val="18"/>
      <w:szCs w:val="18"/>
    </w:rPr>
  </w:style>
  <w:style w:type="paragraph" w:styleId="53">
    <w:name w:val="toc 5"/>
    <w:basedOn w:val="af2"/>
    <w:next w:val="af2"/>
    <w:autoRedefine/>
    <w:uiPriority w:val="39"/>
    <w:rsid w:val="00AA5327"/>
    <w:pPr>
      <w:spacing w:line="360" w:lineRule="auto"/>
      <w:ind w:left="960" w:firstLine="720"/>
      <w:jc w:val="left"/>
    </w:pPr>
    <w:rPr>
      <w:rFonts w:ascii="Calibri" w:hAnsi="Calibri"/>
      <w:i w:val="0"/>
      <w:sz w:val="18"/>
      <w:szCs w:val="18"/>
    </w:rPr>
  </w:style>
  <w:style w:type="paragraph" w:styleId="61">
    <w:name w:val="toc 6"/>
    <w:basedOn w:val="af2"/>
    <w:next w:val="af2"/>
    <w:autoRedefine/>
    <w:uiPriority w:val="39"/>
    <w:rsid w:val="00AA5327"/>
    <w:pPr>
      <w:spacing w:line="360" w:lineRule="auto"/>
      <w:ind w:left="1200" w:firstLine="720"/>
      <w:jc w:val="left"/>
    </w:pPr>
    <w:rPr>
      <w:rFonts w:ascii="Calibri" w:hAnsi="Calibri"/>
      <w:i w:val="0"/>
      <w:sz w:val="18"/>
      <w:szCs w:val="18"/>
    </w:rPr>
  </w:style>
  <w:style w:type="paragraph" w:styleId="71">
    <w:name w:val="toc 7"/>
    <w:basedOn w:val="af2"/>
    <w:next w:val="af2"/>
    <w:autoRedefine/>
    <w:uiPriority w:val="39"/>
    <w:rsid w:val="00AA5327"/>
    <w:pPr>
      <w:spacing w:line="360" w:lineRule="auto"/>
      <w:ind w:left="1440" w:firstLine="720"/>
      <w:jc w:val="left"/>
    </w:pPr>
    <w:rPr>
      <w:rFonts w:ascii="Calibri" w:hAnsi="Calibri"/>
      <w:i w:val="0"/>
      <w:sz w:val="18"/>
      <w:szCs w:val="18"/>
    </w:rPr>
  </w:style>
  <w:style w:type="paragraph" w:styleId="81">
    <w:name w:val="toc 8"/>
    <w:basedOn w:val="af2"/>
    <w:next w:val="af2"/>
    <w:autoRedefine/>
    <w:uiPriority w:val="39"/>
    <w:rsid w:val="00AA5327"/>
    <w:pPr>
      <w:spacing w:line="360" w:lineRule="auto"/>
      <w:ind w:left="1680" w:firstLine="720"/>
      <w:jc w:val="left"/>
    </w:pPr>
    <w:rPr>
      <w:rFonts w:ascii="Calibri" w:hAnsi="Calibri"/>
      <w:i w:val="0"/>
      <w:sz w:val="18"/>
      <w:szCs w:val="18"/>
    </w:rPr>
  </w:style>
  <w:style w:type="paragraph" w:styleId="91">
    <w:name w:val="toc 9"/>
    <w:basedOn w:val="af2"/>
    <w:next w:val="af2"/>
    <w:autoRedefine/>
    <w:uiPriority w:val="39"/>
    <w:rsid w:val="00AA5327"/>
    <w:pPr>
      <w:spacing w:line="360" w:lineRule="auto"/>
      <w:ind w:left="1920" w:firstLine="720"/>
      <w:jc w:val="left"/>
    </w:pPr>
    <w:rPr>
      <w:rFonts w:ascii="Calibri" w:hAnsi="Calibri"/>
      <w:i w:val="0"/>
      <w:sz w:val="18"/>
      <w:szCs w:val="18"/>
    </w:rPr>
  </w:style>
  <w:style w:type="paragraph" w:customStyle="1" w:styleId="Headingdontincludeintabofcont">
    <w:name w:val="Heading_dont_include_in_tab_of_cont"/>
    <w:basedOn w:val="af2"/>
    <w:next w:val="af2"/>
    <w:rsid w:val="00AA5327"/>
    <w:pPr>
      <w:pageBreakBefore/>
      <w:spacing w:after="120" w:line="360" w:lineRule="auto"/>
      <w:ind w:firstLine="720"/>
      <w:jc w:val="center"/>
    </w:pPr>
    <w:rPr>
      <w:rFonts w:ascii="Arial" w:hAnsi="Arial" w:cs="Arial"/>
      <w:b/>
      <w:bCs/>
      <w:i w:val="0"/>
      <w:caps/>
      <w:sz w:val="24"/>
      <w:szCs w:val="24"/>
    </w:rPr>
  </w:style>
  <w:style w:type="paragraph" w:customStyle="1" w:styleId="Imagestyle">
    <w:name w:val="Image_style"/>
    <w:basedOn w:val="af2"/>
    <w:next w:val="aff1"/>
    <w:qFormat/>
    <w:rsid w:val="00AA5327"/>
    <w:pPr>
      <w:keepNext/>
      <w:spacing w:line="360" w:lineRule="auto"/>
      <w:jc w:val="center"/>
    </w:pPr>
    <w:rPr>
      <w:rFonts w:ascii="Times New Roman" w:hAnsi="Times New Roman"/>
      <w:i w:val="0"/>
      <w:sz w:val="24"/>
      <w:szCs w:val="24"/>
      <w:lang w:val="en-US"/>
    </w:rPr>
  </w:style>
  <w:style w:type="table" w:styleId="afff3">
    <w:name w:val="Table Grid"/>
    <w:basedOn w:val="af5"/>
    <w:uiPriority w:val="39"/>
    <w:rsid w:val="00AA53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table">
    <w:name w:val="Caption_table"/>
    <w:basedOn w:val="aff1"/>
    <w:rsid w:val="00AA5327"/>
    <w:pPr>
      <w:keepNext/>
      <w:spacing w:after="240"/>
      <w:jc w:val="left"/>
    </w:pPr>
    <w:rPr>
      <w:b w:val="0"/>
      <w:bCs/>
      <w:i/>
    </w:rPr>
  </w:style>
  <w:style w:type="paragraph" w:customStyle="1" w:styleId="listNumberred">
    <w:name w:val="list_Numberred"/>
    <w:basedOn w:val="afe"/>
    <w:rsid w:val="00167C1A"/>
    <w:pPr>
      <w:numPr>
        <w:numId w:val="47"/>
      </w:numPr>
    </w:pPr>
  </w:style>
  <w:style w:type="numbering" w:customStyle="1" w:styleId="Bulleted">
    <w:name w:val="Bulleted"/>
    <w:basedOn w:val="af6"/>
    <w:rsid w:val="00AA5327"/>
    <w:pPr>
      <w:numPr>
        <w:numId w:val="3"/>
      </w:numPr>
    </w:pPr>
  </w:style>
  <w:style w:type="paragraph" w:customStyle="1" w:styleId="phBullet">
    <w:name w:val="ph_Bullet"/>
    <w:basedOn w:val="af2"/>
    <w:link w:val="phBulletCharChar"/>
    <w:rsid w:val="00AA5327"/>
    <w:pPr>
      <w:numPr>
        <w:numId w:val="4"/>
      </w:numPr>
      <w:tabs>
        <w:tab w:val="left" w:pos="284"/>
      </w:tabs>
      <w:spacing w:before="40"/>
      <w:jc w:val="left"/>
    </w:pPr>
    <w:rPr>
      <w:rFonts w:ascii="Times New Roman" w:hAnsi="Times New Roman"/>
      <w:i w:val="0"/>
      <w:sz w:val="24"/>
      <w:szCs w:val="24"/>
    </w:rPr>
  </w:style>
  <w:style w:type="paragraph" w:customStyle="1" w:styleId="11">
    <w:name w:val="Перечисление_1_уровень_цифра"/>
    <w:basedOn w:val="af2"/>
    <w:qFormat/>
    <w:rsid w:val="0016481D"/>
    <w:pPr>
      <w:numPr>
        <w:numId w:val="5"/>
      </w:numPr>
      <w:spacing w:line="360" w:lineRule="auto"/>
      <w:ind w:left="1491" w:hanging="357"/>
      <w:jc w:val="left"/>
    </w:pPr>
    <w:rPr>
      <w:rFonts w:ascii="Times New Roman" w:hAnsi="Times New Roman"/>
      <w:i w:val="0"/>
      <w:sz w:val="24"/>
      <w:szCs w:val="24"/>
      <w:lang w:eastAsia="en-US"/>
    </w:rPr>
  </w:style>
  <w:style w:type="paragraph" w:customStyle="1" w:styleId="afff4">
    <w:name w:val="Перечисление_ненумерованное"/>
    <w:basedOn w:val="af2"/>
    <w:link w:val="Char0"/>
    <w:rsid w:val="00AA5327"/>
    <w:pPr>
      <w:tabs>
        <w:tab w:val="left" w:pos="284"/>
      </w:tabs>
      <w:spacing w:before="60" w:after="60"/>
      <w:ind w:left="1080" w:hanging="360"/>
      <w:jc w:val="left"/>
    </w:pPr>
    <w:rPr>
      <w:rFonts w:ascii="Times New Roman" w:hAnsi="Times New Roman"/>
      <w:i w:val="0"/>
      <w:sz w:val="24"/>
      <w:szCs w:val="24"/>
    </w:rPr>
  </w:style>
  <w:style w:type="character" w:customStyle="1" w:styleId="Char0">
    <w:name w:val="Перечисление_ненумерованное Char"/>
    <w:link w:val="afff4"/>
    <w:rsid w:val="00AA5327"/>
    <w:rPr>
      <w:sz w:val="24"/>
      <w:szCs w:val="24"/>
      <w:lang w:val="ru-RU" w:eastAsia="ru-RU"/>
    </w:rPr>
  </w:style>
  <w:style w:type="paragraph" w:customStyle="1" w:styleId="23">
    <w:name w:val="Перечисление_2_уровень_буква"/>
    <w:basedOn w:val="11"/>
    <w:qFormat/>
    <w:rsid w:val="00AA5327"/>
    <w:pPr>
      <w:numPr>
        <w:numId w:val="6"/>
      </w:numPr>
    </w:pPr>
  </w:style>
  <w:style w:type="paragraph" w:customStyle="1" w:styleId="CaptionImage">
    <w:name w:val="Caption_Image"/>
    <w:basedOn w:val="aff1"/>
    <w:rsid w:val="00E14937"/>
    <w:pPr>
      <w:spacing w:before="40" w:after="240"/>
    </w:pPr>
  </w:style>
  <w:style w:type="character" w:customStyle="1" w:styleId="phBulletCharChar">
    <w:name w:val="ph_Bullet Char Char"/>
    <w:link w:val="phBullet"/>
    <w:rsid w:val="00AA5327"/>
    <w:rPr>
      <w:sz w:val="24"/>
      <w:szCs w:val="24"/>
    </w:rPr>
  </w:style>
  <w:style w:type="table" w:styleId="afff5">
    <w:name w:val="Table Professional"/>
    <w:basedOn w:val="af5"/>
    <w:rsid w:val="00AA5327"/>
    <w:pPr>
      <w:spacing w:before="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Outlinenumbered">
    <w:name w:val="Style Outline numbered"/>
    <w:basedOn w:val="af6"/>
    <w:rsid w:val="00AA5327"/>
    <w:pPr>
      <w:numPr>
        <w:numId w:val="7"/>
      </w:numPr>
    </w:pPr>
  </w:style>
  <w:style w:type="paragraph" w:customStyle="1" w:styleId="TableHead">
    <w:name w:val="Table Head"/>
    <w:basedOn w:val="af2"/>
    <w:next w:val="af2"/>
    <w:autoRedefine/>
    <w:rsid w:val="00AA5327"/>
    <w:pPr>
      <w:suppressAutoHyphens/>
      <w:spacing w:before="120" w:after="60"/>
      <w:jc w:val="center"/>
    </w:pPr>
    <w:rPr>
      <w:rFonts w:ascii="Times New Roman" w:hAnsi="Times New Roman"/>
      <w:b/>
      <w:i w:val="0"/>
      <w:sz w:val="20"/>
      <w:lang w:val="en-GB" w:eastAsia="he-IL" w:bidi="he-IL"/>
    </w:rPr>
  </w:style>
  <w:style w:type="paragraph" w:customStyle="1" w:styleId="afff6">
    <w:name w:val="ШТ Лев.надписи"/>
    <w:rsid w:val="00AA5327"/>
    <w:rPr>
      <w:noProof/>
      <w:sz w:val="18"/>
      <w:szCs w:val="18"/>
      <w:lang w:val="en-US" w:eastAsia="en-US"/>
    </w:rPr>
  </w:style>
  <w:style w:type="paragraph" w:customStyle="1" w:styleId="afff7">
    <w:name w:val="ШТ Фирма"/>
    <w:rsid w:val="00AA5327"/>
    <w:pPr>
      <w:spacing w:before="240"/>
      <w:jc w:val="center"/>
    </w:pPr>
    <w:rPr>
      <w:b/>
      <w:bCs/>
      <w:noProof/>
      <w:sz w:val="32"/>
      <w:szCs w:val="32"/>
      <w:lang w:val="en-US" w:eastAsia="en-US"/>
    </w:rPr>
  </w:style>
  <w:style w:type="paragraph" w:styleId="afff8">
    <w:name w:val="table of figures"/>
    <w:basedOn w:val="af2"/>
    <w:next w:val="af2"/>
    <w:rsid w:val="00AA5327"/>
    <w:pPr>
      <w:spacing w:before="40"/>
      <w:ind w:left="480" w:hanging="480"/>
      <w:jc w:val="left"/>
    </w:pPr>
    <w:rPr>
      <w:rFonts w:ascii="Times New Roman" w:hAnsi="Times New Roman"/>
      <w:i w:val="0"/>
      <w:sz w:val="24"/>
      <w:szCs w:val="24"/>
    </w:rPr>
  </w:style>
  <w:style w:type="paragraph" w:styleId="afff9">
    <w:name w:val="table of authorities"/>
    <w:basedOn w:val="af2"/>
    <w:next w:val="af2"/>
    <w:rsid w:val="00AA5327"/>
    <w:pPr>
      <w:spacing w:before="40"/>
      <w:ind w:left="240" w:hanging="240"/>
      <w:jc w:val="left"/>
    </w:pPr>
    <w:rPr>
      <w:rFonts w:ascii="Times New Roman" w:hAnsi="Times New Roman"/>
      <w:i w:val="0"/>
      <w:sz w:val="24"/>
      <w:szCs w:val="24"/>
    </w:rPr>
  </w:style>
  <w:style w:type="paragraph" w:customStyle="1" w:styleId="afffa">
    <w:name w:val="титульний лист выделенный"/>
    <w:basedOn w:val="afffb"/>
    <w:rsid w:val="00AA5327"/>
    <w:rPr>
      <w:b/>
      <w:bCs/>
      <w:sz w:val="28"/>
    </w:rPr>
  </w:style>
  <w:style w:type="paragraph" w:customStyle="1" w:styleId="afffc">
    <w:name w:val="титульный лист выделенный норм"/>
    <w:basedOn w:val="afffa"/>
    <w:rsid w:val="00AA5327"/>
    <w:pPr>
      <w:jc w:val="center"/>
    </w:pPr>
    <w:rPr>
      <w:b w:val="0"/>
    </w:rPr>
  </w:style>
  <w:style w:type="paragraph" w:customStyle="1" w:styleId="CaptionTable0">
    <w:name w:val="Caption_Table"/>
    <w:basedOn w:val="aff1"/>
    <w:link w:val="CaptionTableChar"/>
    <w:rsid w:val="00AA5327"/>
    <w:pPr>
      <w:spacing w:before="40" w:after="240"/>
      <w:jc w:val="right"/>
    </w:pPr>
    <w:rPr>
      <w:b w:val="0"/>
      <w:sz w:val="20"/>
    </w:rPr>
  </w:style>
  <w:style w:type="paragraph" w:customStyle="1" w:styleId="afffb">
    <w:name w:val="титульний лист текст"/>
    <w:basedOn w:val="af2"/>
    <w:link w:val="CharChar0"/>
    <w:rsid w:val="00AA5327"/>
    <w:pPr>
      <w:spacing w:before="40" w:after="120" w:line="360" w:lineRule="auto"/>
      <w:jc w:val="left"/>
    </w:pPr>
    <w:rPr>
      <w:rFonts w:ascii="Times New Roman" w:hAnsi="Times New Roman"/>
      <w:i w:val="0"/>
      <w:sz w:val="24"/>
      <w:szCs w:val="24"/>
    </w:rPr>
  </w:style>
  <w:style w:type="paragraph" w:customStyle="1" w:styleId="afffd">
    <w:name w:val="лист согласования"/>
    <w:basedOn w:val="af2"/>
    <w:rsid w:val="00AA5327"/>
    <w:pPr>
      <w:spacing w:before="40" w:after="120"/>
      <w:jc w:val="left"/>
    </w:pPr>
    <w:rPr>
      <w:rFonts w:ascii="Arial" w:hAnsi="Arial"/>
      <w:i w:val="0"/>
      <w:sz w:val="24"/>
      <w:szCs w:val="24"/>
    </w:rPr>
  </w:style>
  <w:style w:type="paragraph" w:customStyle="1" w:styleId="afffe">
    <w:name w:val="титульний лист подчеркнутый"/>
    <w:basedOn w:val="afffb"/>
    <w:link w:val="CharChar1"/>
    <w:rsid w:val="00AA5327"/>
    <w:rPr>
      <w:u w:val="single"/>
    </w:rPr>
  </w:style>
  <w:style w:type="character" w:customStyle="1" w:styleId="CharChar0">
    <w:name w:val="титульний лист текст Char Char"/>
    <w:link w:val="afffb"/>
    <w:rsid w:val="00AA5327"/>
    <w:rPr>
      <w:sz w:val="24"/>
      <w:szCs w:val="24"/>
      <w:lang w:val="ru-RU" w:eastAsia="ru-RU"/>
    </w:rPr>
  </w:style>
  <w:style w:type="character" w:customStyle="1" w:styleId="CharChar1">
    <w:name w:val="титульний лист подчеркнутый Char Char"/>
    <w:link w:val="afffe"/>
    <w:rsid w:val="00AA5327"/>
    <w:rPr>
      <w:sz w:val="24"/>
      <w:szCs w:val="24"/>
      <w:u w:val="single"/>
      <w:lang w:val="ru-RU" w:eastAsia="ru-RU"/>
    </w:rPr>
  </w:style>
  <w:style w:type="character" w:styleId="affff">
    <w:name w:val="FollowedHyperlink"/>
    <w:uiPriority w:val="99"/>
    <w:rsid w:val="00AA5327"/>
    <w:rPr>
      <w:color w:val="800080"/>
      <w:u w:val="single"/>
    </w:rPr>
  </w:style>
  <w:style w:type="table" w:styleId="54">
    <w:name w:val="Table Grid 5"/>
    <w:basedOn w:val="af5"/>
    <w:rsid w:val="00AA5327"/>
    <w:pPr>
      <w:spacing w:before="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ff0">
    <w:name w:val="annotation subject"/>
    <w:basedOn w:val="afff"/>
    <w:next w:val="afff"/>
    <w:link w:val="affff1"/>
    <w:rsid w:val="00AA5327"/>
    <w:rPr>
      <w:b/>
      <w:bCs/>
    </w:rPr>
  </w:style>
  <w:style w:type="character" w:customStyle="1" w:styleId="affff1">
    <w:name w:val="Тема примечания Знак"/>
    <w:link w:val="affff0"/>
    <w:rsid w:val="00AA5327"/>
    <w:rPr>
      <w:b/>
      <w:bCs/>
      <w:lang w:val="ru-RU" w:eastAsia="ru-RU"/>
    </w:rPr>
  </w:style>
  <w:style w:type="table" w:styleId="19">
    <w:name w:val="Table Classic 1"/>
    <w:basedOn w:val="af5"/>
    <w:rsid w:val="00AA5327"/>
    <w:pPr>
      <w:spacing w:before="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Перечисление_1_уровень_буква"/>
    <w:basedOn w:val="af2"/>
    <w:qFormat/>
    <w:rsid w:val="00AA5327"/>
    <w:pPr>
      <w:numPr>
        <w:numId w:val="10"/>
      </w:numPr>
      <w:jc w:val="left"/>
    </w:pPr>
    <w:rPr>
      <w:rFonts w:ascii="Times New Roman" w:hAnsi="Times New Roman"/>
      <w:i w:val="0"/>
      <w:sz w:val="24"/>
      <w:szCs w:val="24"/>
    </w:rPr>
  </w:style>
  <w:style w:type="paragraph" w:customStyle="1" w:styleId="Revision1">
    <w:name w:val="Revision1"/>
    <w:hidden/>
    <w:uiPriority w:val="99"/>
    <w:semiHidden/>
    <w:rsid w:val="00AA5327"/>
    <w:rPr>
      <w:sz w:val="24"/>
      <w:szCs w:val="24"/>
    </w:rPr>
  </w:style>
  <w:style w:type="paragraph" w:customStyle="1" w:styleId="ab">
    <w:name w:val="Перечисление"/>
    <w:basedOn w:val="af2"/>
    <w:rsid w:val="00AA5327"/>
    <w:pPr>
      <w:widowControl w:val="0"/>
      <w:numPr>
        <w:numId w:val="9"/>
      </w:numPr>
      <w:suppressLineNumbers/>
      <w:suppressAutoHyphens/>
      <w:spacing w:before="80" w:after="40"/>
      <w:jc w:val="left"/>
    </w:pPr>
    <w:rPr>
      <w:rFonts w:ascii="Times New Roman" w:hAnsi="Times New Roman"/>
      <w:i w:val="0"/>
      <w:sz w:val="20"/>
      <w:lang w:eastAsia="en-US"/>
    </w:rPr>
  </w:style>
  <w:style w:type="table" w:customStyle="1" w:styleId="Style1">
    <w:name w:val="Style1"/>
    <w:basedOn w:val="af5"/>
    <w:qFormat/>
    <w:rsid w:val="00AA5327"/>
    <w:tblPr>
      <w:tblBorders>
        <w:top w:val="single" w:sz="4" w:space="0" w:color="auto"/>
        <w:left w:val="single" w:sz="4" w:space="0" w:color="auto"/>
        <w:bottom w:val="single" w:sz="4" w:space="0" w:color="auto"/>
        <w:right w:val="single" w:sz="4" w:space="0" w:color="auto"/>
      </w:tblBorders>
    </w:tblPr>
  </w:style>
  <w:style w:type="paragraph" w:customStyle="1" w:styleId="affff2">
    <w:name w:val="Примечание"/>
    <w:basedOn w:val="af2"/>
    <w:qFormat/>
    <w:rsid w:val="00AA5327"/>
    <w:pPr>
      <w:spacing w:before="120" w:after="120"/>
      <w:jc w:val="left"/>
    </w:pPr>
    <w:rPr>
      <w:rFonts w:ascii="Times New Roman" w:hAnsi="Times New Roman"/>
      <w:i w:val="0"/>
      <w:sz w:val="20"/>
      <w:szCs w:val="24"/>
    </w:rPr>
  </w:style>
  <w:style w:type="numbering" w:customStyle="1" w:styleId="Bulleted1">
    <w:name w:val="Bulleted 1"/>
    <w:basedOn w:val="af6"/>
    <w:rsid w:val="00AA5327"/>
    <w:pPr>
      <w:numPr>
        <w:numId w:val="11"/>
      </w:numPr>
    </w:pPr>
  </w:style>
  <w:style w:type="numbering" w:customStyle="1" w:styleId="Bulleted2">
    <w:name w:val="Bulleted 2"/>
    <w:basedOn w:val="af6"/>
    <w:rsid w:val="00AA5327"/>
    <w:pPr>
      <w:numPr>
        <w:numId w:val="12"/>
      </w:numPr>
    </w:pPr>
  </w:style>
  <w:style w:type="numbering" w:customStyle="1" w:styleId="Bulleted3">
    <w:name w:val="Bulleted 3"/>
    <w:basedOn w:val="af6"/>
    <w:rsid w:val="00AA5327"/>
    <w:pPr>
      <w:numPr>
        <w:numId w:val="13"/>
      </w:numPr>
    </w:pPr>
  </w:style>
  <w:style w:type="numbering" w:customStyle="1" w:styleId="Bulleted4">
    <w:name w:val="Bulleted 4"/>
    <w:basedOn w:val="af6"/>
    <w:rsid w:val="00AA5327"/>
    <w:pPr>
      <w:numPr>
        <w:numId w:val="14"/>
      </w:numPr>
    </w:pPr>
  </w:style>
  <w:style w:type="paragraph" w:styleId="affff3">
    <w:name w:val="Normal Indent"/>
    <w:basedOn w:val="af2"/>
    <w:rsid w:val="00AA5327"/>
    <w:pPr>
      <w:widowControl w:val="0"/>
      <w:spacing w:before="120" w:after="120" w:line="240" w:lineRule="atLeast"/>
      <w:ind w:left="720"/>
    </w:pPr>
    <w:rPr>
      <w:rFonts w:ascii="Times New Roman" w:hAnsi="Times New Roman"/>
      <w:i w:val="0"/>
      <w:sz w:val="20"/>
      <w:lang w:val="en-US" w:eastAsia="en-US"/>
    </w:rPr>
  </w:style>
  <w:style w:type="paragraph" w:customStyle="1" w:styleId="TableText">
    <w:name w:val="Table Text"/>
    <w:basedOn w:val="af2"/>
    <w:link w:val="TableTextCharChar"/>
    <w:autoRedefine/>
    <w:rsid w:val="00AA5327"/>
    <w:pPr>
      <w:spacing w:before="60" w:after="60"/>
    </w:pPr>
    <w:rPr>
      <w:rFonts w:ascii="Times New Roman" w:hAnsi="Times New Roman"/>
      <w:i w:val="0"/>
      <w:sz w:val="18"/>
      <w:lang w:val="en-GB" w:eastAsia="es-ES"/>
    </w:rPr>
  </w:style>
  <w:style w:type="character" w:customStyle="1" w:styleId="TableTextCharChar">
    <w:name w:val="Table Text Char Char"/>
    <w:link w:val="TableText"/>
    <w:rsid w:val="00AA5327"/>
    <w:rPr>
      <w:sz w:val="18"/>
      <w:lang w:val="en-GB" w:eastAsia="es-ES"/>
    </w:rPr>
  </w:style>
  <w:style w:type="paragraph" w:customStyle="1" w:styleId="af1">
    <w:name w:val="Отступ"/>
    <w:basedOn w:val="af2"/>
    <w:rsid w:val="00AA5327"/>
    <w:pPr>
      <w:widowControl w:val="0"/>
      <w:numPr>
        <w:numId w:val="15"/>
      </w:numPr>
      <w:spacing w:before="60" w:line="240" w:lineRule="atLeast"/>
    </w:pPr>
    <w:rPr>
      <w:rFonts w:ascii="Times New Roman" w:hAnsi="Times New Roman"/>
      <w:i w:val="0"/>
      <w:sz w:val="24"/>
      <w:szCs w:val="24"/>
      <w:lang w:eastAsia="en-US"/>
    </w:rPr>
  </w:style>
  <w:style w:type="paragraph" w:styleId="26">
    <w:name w:val="List Bullet 2"/>
    <w:basedOn w:val="af2"/>
    <w:link w:val="27"/>
    <w:rsid w:val="00AA5327"/>
    <w:pPr>
      <w:ind w:left="566" w:hanging="283"/>
    </w:pPr>
    <w:rPr>
      <w:rFonts w:ascii="Times New Roman" w:hAnsi="Times New Roman"/>
      <w:i w:val="0"/>
    </w:rPr>
  </w:style>
  <w:style w:type="paragraph" w:customStyle="1" w:styleId="ToDO">
    <w:name w:val="ToDO"/>
    <w:basedOn w:val="af2"/>
    <w:rsid w:val="00AA5327"/>
    <w:pPr>
      <w:spacing w:before="120" w:after="120"/>
    </w:pPr>
    <w:rPr>
      <w:rFonts w:ascii="Times New Roman" w:hAnsi="Times New Roman"/>
      <w:i w:val="0"/>
      <w:color w:val="FF0000"/>
      <w:sz w:val="24"/>
      <w:szCs w:val="24"/>
      <w:lang w:val="en-US"/>
    </w:rPr>
  </w:style>
  <w:style w:type="paragraph" w:customStyle="1" w:styleId="BigHeader">
    <w:name w:val="Big Header"/>
    <w:basedOn w:val="af2"/>
    <w:autoRedefine/>
    <w:rsid w:val="00AA5327"/>
    <w:pPr>
      <w:spacing w:before="120" w:after="120"/>
      <w:jc w:val="right"/>
    </w:pPr>
    <w:rPr>
      <w:rFonts w:ascii="Times New Roman" w:hAnsi="Times New Roman"/>
      <w:i w:val="0"/>
      <w:sz w:val="24"/>
      <w:szCs w:val="24"/>
    </w:rPr>
  </w:style>
  <w:style w:type="paragraph" w:customStyle="1" w:styleId="120">
    <w:name w:val="Абзац 12"/>
    <w:basedOn w:val="af2"/>
    <w:rsid w:val="00AA5327"/>
    <w:pPr>
      <w:spacing w:before="120" w:after="120"/>
      <w:ind w:firstLine="851"/>
    </w:pPr>
    <w:rPr>
      <w:rFonts w:ascii="Times New Roman" w:hAnsi="Times New Roman"/>
      <w:i w:val="0"/>
      <w:sz w:val="24"/>
      <w:szCs w:val="24"/>
    </w:rPr>
  </w:style>
  <w:style w:type="paragraph" w:customStyle="1" w:styleId="121">
    <w:name w:val="Абзац 12 синий"/>
    <w:basedOn w:val="120"/>
    <w:rsid w:val="00AA5327"/>
    <w:rPr>
      <w:color w:val="0000FF"/>
    </w:rPr>
  </w:style>
  <w:style w:type="paragraph" w:customStyle="1" w:styleId="affff4">
    <w:name w:val="ПЕРЕЧЕНЬ"/>
    <w:basedOn w:val="af2"/>
    <w:rsid w:val="00AA5327"/>
    <w:pPr>
      <w:pageBreakBefore/>
      <w:spacing w:before="240" w:after="240"/>
      <w:jc w:val="center"/>
      <w:outlineLvl w:val="0"/>
    </w:pPr>
    <w:rPr>
      <w:rFonts w:ascii="Garamond" w:hAnsi="Garamond"/>
      <w:b/>
      <w:i w:val="0"/>
      <w:caps/>
      <w:sz w:val="36"/>
    </w:rPr>
  </w:style>
  <w:style w:type="paragraph" w:customStyle="1" w:styleId="af">
    <w:name w:val="Перечень А"/>
    <w:basedOn w:val="af2"/>
    <w:rsid w:val="00AA5327"/>
    <w:pPr>
      <w:numPr>
        <w:ilvl w:val="1"/>
        <w:numId w:val="16"/>
      </w:numPr>
      <w:tabs>
        <w:tab w:val="clear" w:pos="1588"/>
        <w:tab w:val="left" w:pos="1134"/>
        <w:tab w:val="num" w:pos="1211"/>
      </w:tabs>
      <w:spacing w:before="120" w:after="120"/>
      <w:ind w:left="1134" w:hanging="283"/>
    </w:pPr>
    <w:rPr>
      <w:rFonts w:ascii="Times New Roman" w:hAnsi="Times New Roman"/>
      <w:i w:val="0"/>
      <w:snapToGrid w:val="0"/>
      <w:sz w:val="24"/>
    </w:rPr>
  </w:style>
  <w:style w:type="paragraph" w:customStyle="1" w:styleId="affff5">
    <w:name w:val="Перечень АА"/>
    <w:basedOn w:val="af"/>
    <w:rsid w:val="00AA5327"/>
    <w:pPr>
      <w:tabs>
        <w:tab w:val="clear" w:pos="1134"/>
        <w:tab w:val="clear" w:pos="1211"/>
      </w:tabs>
      <w:spacing w:before="0" w:after="0" w:line="360" w:lineRule="auto"/>
      <w:ind w:left="0" w:firstLine="720"/>
      <w:jc w:val="left"/>
    </w:pPr>
    <w:rPr>
      <w:snapToGrid/>
      <w:szCs w:val="24"/>
    </w:rPr>
  </w:style>
  <w:style w:type="paragraph" w:customStyle="1" w:styleId="affff6">
    <w:name w:val="Подзаголовок приложения"/>
    <w:next w:val="af2"/>
    <w:rsid w:val="00AA5327"/>
    <w:pPr>
      <w:pageBreakBefore/>
      <w:tabs>
        <w:tab w:val="num" w:pos="2088"/>
      </w:tabs>
      <w:spacing w:after="120"/>
      <w:ind w:left="360" w:hanging="72"/>
      <w:jc w:val="right"/>
      <w:outlineLvl w:val="1"/>
    </w:pPr>
    <w:rPr>
      <w:rFonts w:ascii="Garamond" w:hAnsi="Garamond"/>
      <w:b/>
      <w:caps/>
      <w:noProof/>
      <w:sz w:val="28"/>
    </w:rPr>
  </w:style>
  <w:style w:type="paragraph" w:customStyle="1" w:styleId="affff7">
    <w:name w:val="Текст таблицы"/>
    <w:basedOn w:val="120"/>
    <w:rsid w:val="00AA5327"/>
    <w:pPr>
      <w:ind w:firstLine="0"/>
      <w:jc w:val="left"/>
    </w:pPr>
  </w:style>
  <w:style w:type="paragraph" w:customStyle="1" w:styleId="affff8">
    <w:name w:val="Содержание"/>
    <w:basedOn w:val="af2"/>
    <w:next w:val="af2"/>
    <w:rsid w:val="00AA5327"/>
    <w:pPr>
      <w:pageBreakBefore/>
      <w:spacing w:before="240" w:after="240"/>
      <w:jc w:val="center"/>
    </w:pPr>
    <w:rPr>
      <w:rFonts w:ascii="Garamond" w:hAnsi="Garamond"/>
      <w:b/>
      <w:i w:val="0"/>
      <w:caps/>
      <w:sz w:val="36"/>
    </w:rPr>
  </w:style>
  <w:style w:type="character" w:styleId="affff9">
    <w:name w:val="page number"/>
    <w:basedOn w:val="af4"/>
    <w:rsid w:val="00AA5327"/>
  </w:style>
  <w:style w:type="paragraph" w:customStyle="1" w:styleId="1a">
    <w:name w:val="Нумерованный 1"/>
    <w:basedOn w:val="af2"/>
    <w:rsid w:val="00AA5327"/>
    <w:pPr>
      <w:tabs>
        <w:tab w:val="left" w:pos="720"/>
        <w:tab w:val="num" w:pos="936"/>
      </w:tabs>
      <w:spacing w:before="120" w:after="120"/>
    </w:pPr>
    <w:rPr>
      <w:rFonts w:ascii="Times New Roman" w:hAnsi="Times New Roman"/>
      <w:i w:val="0"/>
      <w:szCs w:val="24"/>
    </w:rPr>
  </w:style>
  <w:style w:type="character" w:customStyle="1" w:styleId="aff">
    <w:name w:val="Основной текст Знак"/>
    <w:link w:val="afe"/>
    <w:rsid w:val="00C453DE"/>
    <w:rPr>
      <w:b/>
      <w:bCs/>
      <w:iCs/>
      <w:sz w:val="24"/>
      <w:szCs w:val="24"/>
      <w:lang w:eastAsia="en-US"/>
    </w:rPr>
  </w:style>
  <w:style w:type="paragraph" w:styleId="affffa">
    <w:name w:val="footnote text"/>
    <w:basedOn w:val="af2"/>
    <w:link w:val="affffb"/>
    <w:rsid w:val="00AA5327"/>
    <w:pPr>
      <w:spacing w:before="120" w:after="120"/>
    </w:pPr>
    <w:rPr>
      <w:rFonts w:ascii="Times New Roman" w:hAnsi="Times New Roman"/>
      <w:i w:val="0"/>
      <w:sz w:val="24"/>
      <w:szCs w:val="24"/>
    </w:rPr>
  </w:style>
  <w:style w:type="character" w:customStyle="1" w:styleId="affffb">
    <w:name w:val="Текст сноски Знак"/>
    <w:link w:val="affffa"/>
    <w:rsid w:val="00AA5327"/>
    <w:rPr>
      <w:sz w:val="24"/>
      <w:szCs w:val="24"/>
      <w:lang w:val="ru-RU" w:eastAsia="ru-RU"/>
    </w:rPr>
  </w:style>
  <w:style w:type="paragraph" w:styleId="28">
    <w:name w:val="Body Text 2"/>
    <w:basedOn w:val="af2"/>
    <w:link w:val="29"/>
    <w:rsid w:val="00AA5327"/>
    <w:pPr>
      <w:spacing w:before="120" w:after="120"/>
    </w:pPr>
    <w:rPr>
      <w:rFonts w:ascii="Times New Roman" w:hAnsi="Times New Roman"/>
      <w:i w:val="0"/>
      <w:color w:val="0000FF"/>
      <w:sz w:val="24"/>
      <w:szCs w:val="24"/>
    </w:rPr>
  </w:style>
  <w:style w:type="character" w:customStyle="1" w:styleId="29">
    <w:name w:val="Основной текст 2 Знак"/>
    <w:link w:val="28"/>
    <w:rsid w:val="00AA5327"/>
    <w:rPr>
      <w:color w:val="0000FF"/>
      <w:sz w:val="24"/>
      <w:szCs w:val="24"/>
      <w:lang w:val="ru-RU" w:eastAsia="ru-RU"/>
    </w:rPr>
  </w:style>
  <w:style w:type="paragraph" w:styleId="affffc">
    <w:name w:val="Body Text Indent"/>
    <w:basedOn w:val="af2"/>
    <w:link w:val="affffd"/>
    <w:rsid w:val="00AA5327"/>
    <w:pPr>
      <w:spacing w:before="120" w:after="120"/>
      <w:ind w:firstLine="567"/>
    </w:pPr>
    <w:rPr>
      <w:rFonts w:ascii="Times New Roman" w:hAnsi="Times New Roman"/>
      <w:i w:val="0"/>
      <w:sz w:val="24"/>
      <w:szCs w:val="24"/>
    </w:rPr>
  </w:style>
  <w:style w:type="character" w:customStyle="1" w:styleId="affffd">
    <w:name w:val="Основной текст с отступом Знак"/>
    <w:link w:val="affffc"/>
    <w:rsid w:val="00AA5327"/>
    <w:rPr>
      <w:sz w:val="24"/>
      <w:szCs w:val="24"/>
      <w:lang w:val="ru-RU" w:eastAsia="ru-RU"/>
    </w:rPr>
  </w:style>
  <w:style w:type="paragraph" w:customStyle="1" w:styleId="NormalWeb1">
    <w:name w:val="Normal (Web)1"/>
    <w:basedOn w:val="af2"/>
    <w:rsid w:val="00AA5327"/>
    <w:pPr>
      <w:spacing w:before="100" w:after="100"/>
    </w:pPr>
    <w:rPr>
      <w:rFonts w:ascii="Microsoft Sans Serif" w:hAnsi="Microsoft Sans Serif"/>
      <w:i w:val="0"/>
      <w:sz w:val="18"/>
      <w:szCs w:val="24"/>
    </w:rPr>
  </w:style>
  <w:style w:type="paragraph" w:styleId="affffe">
    <w:name w:val="endnote text"/>
    <w:basedOn w:val="af2"/>
    <w:link w:val="afffff"/>
    <w:rsid w:val="00AA5327"/>
    <w:pPr>
      <w:spacing w:before="120" w:after="120"/>
      <w:ind w:firstLine="851"/>
    </w:pPr>
    <w:rPr>
      <w:rFonts w:ascii="TimesET" w:hAnsi="TimesET"/>
      <w:i w:val="0"/>
      <w:color w:val="000000"/>
      <w:sz w:val="20"/>
      <w:szCs w:val="24"/>
    </w:rPr>
  </w:style>
  <w:style w:type="character" w:customStyle="1" w:styleId="afffff">
    <w:name w:val="Текст концевой сноски Знак"/>
    <w:link w:val="affffe"/>
    <w:rsid w:val="00AA5327"/>
    <w:rPr>
      <w:rFonts w:ascii="TimesET" w:hAnsi="TimesET"/>
      <w:color w:val="000000"/>
      <w:szCs w:val="24"/>
      <w:lang w:val="ru-RU" w:eastAsia="ru-RU"/>
    </w:rPr>
  </w:style>
  <w:style w:type="paragraph" w:customStyle="1" w:styleId="afffff0">
    <w:name w:val="Текст основной"/>
    <w:rsid w:val="00FF3AD2"/>
    <w:pPr>
      <w:spacing w:line="360" w:lineRule="auto"/>
      <w:ind w:firstLine="851"/>
    </w:pPr>
    <w:rPr>
      <w:snapToGrid w:val="0"/>
      <w:sz w:val="24"/>
      <w:lang w:eastAsia="en-US"/>
    </w:rPr>
  </w:style>
  <w:style w:type="paragraph" w:customStyle="1" w:styleId="size1">
    <w:name w:val="size1"/>
    <w:basedOn w:val="af2"/>
    <w:rsid w:val="00AA5327"/>
    <w:pPr>
      <w:spacing w:before="100" w:after="100"/>
    </w:pPr>
    <w:rPr>
      <w:rFonts w:ascii="Times New Roman" w:hAnsi="Times New Roman"/>
      <w:i w:val="0"/>
      <w:sz w:val="24"/>
      <w:szCs w:val="24"/>
    </w:rPr>
  </w:style>
  <w:style w:type="paragraph" w:customStyle="1" w:styleId="122">
    <w:name w:val="Абзац 12 с номером"/>
    <w:basedOn w:val="120"/>
    <w:rsid w:val="00AA5327"/>
    <w:pPr>
      <w:tabs>
        <w:tab w:val="left" w:pos="851"/>
      </w:tabs>
      <w:ind w:firstLine="0"/>
    </w:pPr>
  </w:style>
  <w:style w:type="paragraph" w:customStyle="1" w:styleId="afffff1">
    <w:name w:val="Аннотация"/>
    <w:basedOn w:val="affff8"/>
    <w:next w:val="120"/>
    <w:rsid w:val="00AA5327"/>
  </w:style>
  <w:style w:type="paragraph" w:customStyle="1" w:styleId="afffff2">
    <w:name w:val="Колонтитул"/>
    <w:basedOn w:val="af2"/>
    <w:rsid w:val="00AA5327"/>
    <w:pPr>
      <w:spacing w:before="120" w:after="120"/>
    </w:pPr>
    <w:rPr>
      <w:rFonts w:ascii="Times New Roman" w:hAnsi="Times New Roman"/>
      <w:i w:val="0"/>
      <w:sz w:val="20"/>
      <w:szCs w:val="24"/>
    </w:rPr>
  </w:style>
  <w:style w:type="paragraph" w:customStyle="1" w:styleId="1b">
    <w:name w:val="Номер 1"/>
    <w:basedOn w:val="af2"/>
    <w:rsid w:val="00AA5327"/>
    <w:pPr>
      <w:tabs>
        <w:tab w:val="left" w:pos="1134"/>
        <w:tab w:val="num" w:pos="1211"/>
      </w:tabs>
      <w:spacing w:before="120" w:after="120"/>
      <w:ind w:left="1134" w:hanging="283"/>
    </w:pPr>
    <w:rPr>
      <w:rFonts w:ascii="Times New Roman" w:hAnsi="Times New Roman"/>
      <w:i w:val="0"/>
      <w:sz w:val="24"/>
      <w:szCs w:val="24"/>
    </w:rPr>
  </w:style>
  <w:style w:type="paragraph" w:customStyle="1" w:styleId="2a">
    <w:name w:val="Номер 2"/>
    <w:basedOn w:val="af2"/>
    <w:rsid w:val="00AA5327"/>
    <w:pPr>
      <w:tabs>
        <w:tab w:val="num" w:pos="1588"/>
      </w:tabs>
      <w:spacing w:before="120" w:after="120"/>
      <w:ind w:left="1588" w:hanging="454"/>
    </w:pPr>
    <w:rPr>
      <w:rFonts w:ascii="Times New Roman" w:hAnsi="Times New Roman"/>
      <w:i w:val="0"/>
      <w:sz w:val="24"/>
      <w:szCs w:val="24"/>
    </w:rPr>
  </w:style>
  <w:style w:type="paragraph" w:customStyle="1" w:styleId="35">
    <w:name w:val="Номер 3"/>
    <w:basedOn w:val="af2"/>
    <w:rsid w:val="00AA5327"/>
    <w:pPr>
      <w:tabs>
        <w:tab w:val="left" w:pos="2155"/>
        <w:tab w:val="num" w:pos="2308"/>
      </w:tabs>
      <w:spacing w:before="120" w:after="120"/>
      <w:ind w:left="2155" w:hanging="567"/>
    </w:pPr>
    <w:rPr>
      <w:rFonts w:ascii="Times New Roman" w:hAnsi="Times New Roman"/>
      <w:i w:val="0"/>
      <w:sz w:val="24"/>
      <w:szCs w:val="24"/>
    </w:rPr>
  </w:style>
  <w:style w:type="paragraph" w:customStyle="1" w:styleId="42">
    <w:name w:val="Номер 4"/>
    <w:basedOn w:val="af2"/>
    <w:rsid w:val="00AA5327"/>
    <w:pPr>
      <w:tabs>
        <w:tab w:val="left" w:pos="2722"/>
      </w:tabs>
      <w:spacing w:before="120" w:after="120"/>
      <w:ind w:left="3005" w:hanging="794"/>
    </w:pPr>
    <w:rPr>
      <w:rFonts w:ascii="Times New Roman" w:hAnsi="Times New Roman"/>
      <w:i w:val="0"/>
      <w:sz w:val="24"/>
      <w:szCs w:val="24"/>
    </w:rPr>
  </w:style>
  <w:style w:type="character" w:styleId="afffff3">
    <w:name w:val="line number"/>
    <w:basedOn w:val="af4"/>
    <w:rsid w:val="00AA5327"/>
  </w:style>
  <w:style w:type="paragraph" w:styleId="2b">
    <w:name w:val="Body Text Indent 2"/>
    <w:basedOn w:val="af2"/>
    <w:link w:val="2c"/>
    <w:rsid w:val="00AA5327"/>
    <w:pPr>
      <w:widowControl w:val="0"/>
      <w:spacing w:before="120" w:after="120"/>
      <w:ind w:firstLine="567"/>
    </w:pPr>
    <w:rPr>
      <w:rFonts w:ascii="Times New Roman" w:hAnsi="Times New Roman"/>
      <w:sz w:val="24"/>
      <w:szCs w:val="24"/>
    </w:rPr>
  </w:style>
  <w:style w:type="character" w:customStyle="1" w:styleId="2c">
    <w:name w:val="Основной текст с отступом 2 Знак"/>
    <w:link w:val="2b"/>
    <w:rsid w:val="00AA5327"/>
    <w:rPr>
      <w:i/>
      <w:sz w:val="24"/>
      <w:szCs w:val="24"/>
      <w:lang w:val="ru-RU" w:eastAsia="ru-RU"/>
    </w:rPr>
  </w:style>
  <w:style w:type="character" w:customStyle="1" w:styleId="afffff4">
    <w:name w:val="Основной шрифт"/>
    <w:rsid w:val="00AA5327"/>
  </w:style>
  <w:style w:type="paragraph" w:customStyle="1" w:styleId="afffff5">
    <w:name w:val="Перечень ААА"/>
    <w:basedOn w:val="affff5"/>
    <w:rsid w:val="00AA5327"/>
    <w:pPr>
      <w:tabs>
        <w:tab w:val="left" w:pos="1134"/>
        <w:tab w:val="num" w:pos="2155"/>
      </w:tabs>
      <w:spacing w:before="120" w:after="120" w:line="240" w:lineRule="auto"/>
      <w:ind w:left="2155" w:hanging="567"/>
      <w:jc w:val="both"/>
    </w:pPr>
    <w:rPr>
      <w:snapToGrid w:val="0"/>
      <w:szCs w:val="20"/>
    </w:rPr>
  </w:style>
  <w:style w:type="paragraph" w:customStyle="1" w:styleId="afffff6">
    <w:name w:val="Перечень АААА"/>
    <w:basedOn w:val="af"/>
    <w:rsid w:val="00AA5327"/>
    <w:pPr>
      <w:tabs>
        <w:tab w:val="clear" w:pos="1134"/>
        <w:tab w:val="clear" w:pos="1211"/>
      </w:tabs>
      <w:spacing w:before="0" w:after="0" w:line="360" w:lineRule="auto"/>
      <w:ind w:left="0" w:firstLine="720"/>
      <w:jc w:val="left"/>
    </w:pPr>
    <w:rPr>
      <w:snapToGrid/>
      <w:szCs w:val="24"/>
    </w:rPr>
  </w:style>
  <w:style w:type="paragraph" w:customStyle="1" w:styleId="afffff7">
    <w:name w:val="Рисунок"/>
    <w:basedOn w:val="af2"/>
    <w:link w:val="afffff8"/>
    <w:rsid w:val="00AA5327"/>
    <w:pPr>
      <w:spacing w:before="120" w:after="120"/>
      <w:jc w:val="center"/>
    </w:pPr>
    <w:rPr>
      <w:rFonts w:ascii="Times New Roman" w:hAnsi="Times New Roman"/>
      <w:i w:val="0"/>
      <w:sz w:val="22"/>
    </w:rPr>
  </w:style>
  <w:style w:type="character" w:styleId="afffff9">
    <w:name w:val="Strong"/>
    <w:uiPriority w:val="22"/>
    <w:qFormat/>
    <w:rsid w:val="00AA5327"/>
    <w:rPr>
      <w:b/>
      <w:bCs/>
    </w:rPr>
  </w:style>
  <w:style w:type="paragraph" w:customStyle="1" w:styleId="afffffa">
    <w:name w:val="Таблица заголовок"/>
    <w:basedOn w:val="120"/>
    <w:rsid w:val="00AA5327"/>
    <w:pPr>
      <w:ind w:firstLine="0"/>
      <w:jc w:val="center"/>
    </w:pPr>
    <w:rPr>
      <w:b/>
      <w:szCs w:val="20"/>
    </w:rPr>
  </w:style>
  <w:style w:type="paragraph" w:customStyle="1" w:styleId="afffffb">
    <w:name w:val="Таблица текст"/>
    <w:basedOn w:val="120"/>
    <w:rsid w:val="00AA5327"/>
    <w:pPr>
      <w:ind w:firstLine="0"/>
      <w:jc w:val="left"/>
    </w:pPr>
    <w:rPr>
      <w:szCs w:val="20"/>
    </w:rPr>
  </w:style>
  <w:style w:type="paragraph" w:customStyle="1" w:styleId="afffffc">
    <w:name w:val="указатель"/>
    <w:basedOn w:val="af2"/>
    <w:next w:val="af2"/>
    <w:rsid w:val="00AA5327"/>
    <w:pPr>
      <w:autoSpaceDE w:val="0"/>
      <w:autoSpaceDN w:val="0"/>
      <w:spacing w:before="120" w:after="120"/>
      <w:ind w:firstLine="567"/>
    </w:pPr>
    <w:rPr>
      <w:rFonts w:ascii="Times New Roman" w:hAnsi="Times New Roman"/>
      <w:i w:val="0"/>
      <w:sz w:val="20"/>
    </w:rPr>
  </w:style>
  <w:style w:type="paragraph" w:customStyle="1" w:styleId="1c">
    <w:name w:val="указатель 1"/>
    <w:basedOn w:val="af2"/>
    <w:next w:val="af2"/>
    <w:autoRedefine/>
    <w:rsid w:val="00AA5327"/>
    <w:pPr>
      <w:tabs>
        <w:tab w:val="right" w:pos="4176"/>
      </w:tabs>
      <w:autoSpaceDE w:val="0"/>
      <w:autoSpaceDN w:val="0"/>
      <w:spacing w:before="120" w:after="120"/>
      <w:ind w:left="240" w:hanging="240"/>
    </w:pPr>
    <w:rPr>
      <w:rFonts w:ascii="Times New Roman" w:hAnsi="Times New Roman"/>
      <w:i w:val="0"/>
      <w:sz w:val="20"/>
    </w:rPr>
  </w:style>
  <w:style w:type="paragraph" w:customStyle="1" w:styleId="2d">
    <w:name w:val="указатель 2"/>
    <w:basedOn w:val="af2"/>
    <w:next w:val="af2"/>
    <w:autoRedefine/>
    <w:rsid w:val="00AA5327"/>
    <w:pPr>
      <w:tabs>
        <w:tab w:val="right" w:pos="4176"/>
      </w:tabs>
      <w:autoSpaceDE w:val="0"/>
      <w:autoSpaceDN w:val="0"/>
      <w:spacing w:before="120" w:after="120"/>
      <w:ind w:left="480" w:hanging="240"/>
    </w:pPr>
    <w:rPr>
      <w:rFonts w:ascii="Times New Roman" w:hAnsi="Times New Roman"/>
      <w:i w:val="0"/>
      <w:sz w:val="20"/>
    </w:rPr>
  </w:style>
  <w:style w:type="paragraph" w:customStyle="1" w:styleId="36">
    <w:name w:val="указатель 3"/>
    <w:basedOn w:val="af2"/>
    <w:next w:val="af2"/>
    <w:autoRedefine/>
    <w:rsid w:val="00AA5327"/>
    <w:pPr>
      <w:tabs>
        <w:tab w:val="right" w:pos="4176"/>
      </w:tabs>
      <w:autoSpaceDE w:val="0"/>
      <w:autoSpaceDN w:val="0"/>
      <w:spacing w:before="120" w:after="120"/>
      <w:ind w:left="720" w:hanging="240"/>
    </w:pPr>
    <w:rPr>
      <w:rFonts w:ascii="Times New Roman" w:hAnsi="Times New Roman"/>
      <w:i w:val="0"/>
      <w:sz w:val="20"/>
    </w:rPr>
  </w:style>
  <w:style w:type="paragraph" w:customStyle="1" w:styleId="43">
    <w:name w:val="указатель 4"/>
    <w:basedOn w:val="af2"/>
    <w:next w:val="af2"/>
    <w:autoRedefine/>
    <w:rsid w:val="00AA5327"/>
    <w:pPr>
      <w:tabs>
        <w:tab w:val="right" w:pos="4176"/>
      </w:tabs>
      <w:autoSpaceDE w:val="0"/>
      <w:autoSpaceDN w:val="0"/>
      <w:spacing w:before="120" w:after="120"/>
      <w:ind w:left="960" w:hanging="240"/>
    </w:pPr>
    <w:rPr>
      <w:rFonts w:ascii="Times New Roman" w:hAnsi="Times New Roman"/>
      <w:i w:val="0"/>
      <w:sz w:val="20"/>
    </w:rPr>
  </w:style>
  <w:style w:type="paragraph" w:customStyle="1" w:styleId="55">
    <w:name w:val="указатель 5"/>
    <w:basedOn w:val="af2"/>
    <w:next w:val="af2"/>
    <w:autoRedefine/>
    <w:rsid w:val="00AA5327"/>
    <w:pPr>
      <w:tabs>
        <w:tab w:val="right" w:pos="4176"/>
      </w:tabs>
      <w:autoSpaceDE w:val="0"/>
      <w:autoSpaceDN w:val="0"/>
      <w:spacing w:before="120" w:after="120"/>
      <w:ind w:left="1200" w:hanging="240"/>
    </w:pPr>
    <w:rPr>
      <w:rFonts w:ascii="Times New Roman" w:hAnsi="Times New Roman"/>
      <w:i w:val="0"/>
      <w:sz w:val="20"/>
    </w:rPr>
  </w:style>
  <w:style w:type="paragraph" w:customStyle="1" w:styleId="62">
    <w:name w:val="указатель 6"/>
    <w:basedOn w:val="af2"/>
    <w:next w:val="af2"/>
    <w:autoRedefine/>
    <w:rsid w:val="00AA5327"/>
    <w:pPr>
      <w:tabs>
        <w:tab w:val="right" w:pos="4176"/>
      </w:tabs>
      <w:autoSpaceDE w:val="0"/>
      <w:autoSpaceDN w:val="0"/>
      <w:spacing w:before="120" w:after="120"/>
      <w:ind w:left="1440" w:hanging="240"/>
    </w:pPr>
    <w:rPr>
      <w:rFonts w:ascii="Times New Roman" w:hAnsi="Times New Roman"/>
      <w:i w:val="0"/>
      <w:sz w:val="20"/>
    </w:rPr>
  </w:style>
  <w:style w:type="paragraph" w:customStyle="1" w:styleId="72">
    <w:name w:val="указатель 7"/>
    <w:basedOn w:val="af2"/>
    <w:next w:val="af2"/>
    <w:autoRedefine/>
    <w:rsid w:val="00AA5327"/>
    <w:pPr>
      <w:tabs>
        <w:tab w:val="right" w:pos="4176"/>
      </w:tabs>
      <w:autoSpaceDE w:val="0"/>
      <w:autoSpaceDN w:val="0"/>
      <w:spacing w:before="120" w:after="120"/>
      <w:ind w:left="1680" w:hanging="240"/>
    </w:pPr>
    <w:rPr>
      <w:rFonts w:ascii="Times New Roman" w:hAnsi="Times New Roman"/>
      <w:i w:val="0"/>
      <w:sz w:val="20"/>
    </w:rPr>
  </w:style>
  <w:style w:type="paragraph" w:customStyle="1" w:styleId="82">
    <w:name w:val="указатель 8"/>
    <w:basedOn w:val="af2"/>
    <w:next w:val="af2"/>
    <w:autoRedefine/>
    <w:rsid w:val="00AA5327"/>
    <w:pPr>
      <w:tabs>
        <w:tab w:val="right" w:pos="4176"/>
      </w:tabs>
      <w:autoSpaceDE w:val="0"/>
      <w:autoSpaceDN w:val="0"/>
      <w:spacing w:before="120" w:after="120"/>
      <w:ind w:left="1920" w:hanging="240"/>
    </w:pPr>
    <w:rPr>
      <w:rFonts w:ascii="Times New Roman" w:hAnsi="Times New Roman"/>
      <w:i w:val="0"/>
      <w:sz w:val="20"/>
    </w:rPr>
  </w:style>
  <w:style w:type="paragraph" w:customStyle="1" w:styleId="92">
    <w:name w:val="указатель 9"/>
    <w:basedOn w:val="af2"/>
    <w:next w:val="af2"/>
    <w:autoRedefine/>
    <w:rsid w:val="00AA5327"/>
    <w:pPr>
      <w:tabs>
        <w:tab w:val="right" w:pos="4176"/>
      </w:tabs>
      <w:autoSpaceDE w:val="0"/>
      <w:autoSpaceDN w:val="0"/>
      <w:spacing w:before="120" w:after="120"/>
      <w:ind w:left="2160" w:hanging="240"/>
    </w:pPr>
    <w:rPr>
      <w:rFonts w:ascii="Times New Roman" w:hAnsi="Times New Roman"/>
      <w:i w:val="0"/>
      <w:sz w:val="20"/>
    </w:rPr>
  </w:style>
  <w:style w:type="paragraph" w:customStyle="1" w:styleId="afffffd">
    <w:name w:val="Заголовок таблицы"/>
    <w:basedOn w:val="120"/>
    <w:rsid w:val="00AA5327"/>
    <w:pPr>
      <w:ind w:firstLine="0"/>
      <w:jc w:val="center"/>
    </w:pPr>
    <w:rPr>
      <w:b/>
    </w:rPr>
  </w:style>
  <w:style w:type="paragraph" w:customStyle="1" w:styleId="H2">
    <w:name w:val="H2"/>
    <w:basedOn w:val="afffff0"/>
    <w:next w:val="afffff0"/>
    <w:rsid w:val="000D473E"/>
    <w:pPr>
      <w:keepNext/>
      <w:outlineLvl w:val="2"/>
    </w:pPr>
    <w:rPr>
      <w:b/>
      <w:lang w:eastAsia="ru-RU"/>
    </w:rPr>
  </w:style>
  <w:style w:type="paragraph" w:customStyle="1" w:styleId="110">
    <w:name w:val="Абзац 11"/>
    <w:basedOn w:val="af2"/>
    <w:rsid w:val="00AA5327"/>
    <w:pPr>
      <w:widowControl w:val="0"/>
      <w:overflowPunct w:val="0"/>
      <w:autoSpaceDE w:val="0"/>
      <w:autoSpaceDN w:val="0"/>
      <w:adjustRightInd w:val="0"/>
      <w:spacing w:before="120" w:after="120"/>
      <w:ind w:firstLine="851"/>
      <w:textAlignment w:val="baseline"/>
    </w:pPr>
    <w:rPr>
      <w:rFonts w:ascii="Courier New" w:hAnsi="Courier New"/>
      <w:i w:val="0"/>
      <w:sz w:val="22"/>
      <w:szCs w:val="24"/>
    </w:rPr>
  </w:style>
  <w:style w:type="paragraph" w:customStyle="1" w:styleId="1d">
    <w:name w:val="Текст выноски1"/>
    <w:basedOn w:val="af2"/>
    <w:semiHidden/>
    <w:rsid w:val="00AA5327"/>
    <w:pPr>
      <w:spacing w:before="120" w:after="120"/>
    </w:pPr>
    <w:rPr>
      <w:rFonts w:ascii="Tahoma" w:hAnsi="Tahoma" w:cs="Tahoma"/>
      <w:i w:val="0"/>
      <w:sz w:val="16"/>
      <w:szCs w:val="16"/>
    </w:rPr>
  </w:style>
  <w:style w:type="paragraph" w:styleId="afffffe">
    <w:name w:val="Normal (Web)"/>
    <w:aliases w:val="Обычный (веб)1,Обычный (Web)"/>
    <w:basedOn w:val="af2"/>
    <w:uiPriority w:val="99"/>
    <w:rsid w:val="00AA5327"/>
    <w:pPr>
      <w:spacing w:before="100" w:beforeAutospacing="1" w:after="100" w:afterAutospacing="1"/>
    </w:pPr>
    <w:rPr>
      <w:rFonts w:ascii="Arial" w:hAnsi="Arial" w:cs="Arial"/>
      <w:i w:val="0"/>
      <w:sz w:val="20"/>
    </w:rPr>
  </w:style>
  <w:style w:type="paragraph" w:styleId="HTML">
    <w:name w:val="HTML Preformatted"/>
    <w:basedOn w:val="af2"/>
    <w:link w:val="HTML0"/>
    <w:uiPriority w:val="99"/>
    <w:rsid w:val="00AA5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pPr>
    <w:rPr>
      <w:rFonts w:ascii="Courier" w:eastAsia="Courier New" w:hAnsi="Courier" w:cs="Courier New"/>
      <w:i w:val="0"/>
      <w:color w:val="000000"/>
      <w:sz w:val="18"/>
      <w:szCs w:val="18"/>
    </w:rPr>
  </w:style>
  <w:style w:type="character" w:customStyle="1" w:styleId="HTML0">
    <w:name w:val="Стандартный HTML Знак"/>
    <w:link w:val="HTML"/>
    <w:uiPriority w:val="99"/>
    <w:rsid w:val="00AA5327"/>
    <w:rPr>
      <w:rFonts w:ascii="Courier" w:eastAsia="Courier New" w:hAnsi="Courier" w:cs="Courier New"/>
      <w:color w:val="000000"/>
      <w:sz w:val="18"/>
      <w:szCs w:val="18"/>
      <w:lang w:val="ru-RU" w:eastAsia="ru-RU"/>
    </w:rPr>
  </w:style>
  <w:style w:type="paragraph" w:customStyle="1" w:styleId="affffff">
    <w:name w:val="Основной"/>
    <w:basedOn w:val="af2"/>
    <w:rsid w:val="00AA5327"/>
    <w:pPr>
      <w:widowControl w:val="0"/>
      <w:spacing w:before="60" w:line="240" w:lineRule="atLeast"/>
      <w:ind w:firstLine="709"/>
    </w:pPr>
    <w:rPr>
      <w:rFonts w:ascii="Times New Roman" w:hAnsi="Times New Roman"/>
      <w:i w:val="0"/>
      <w:sz w:val="24"/>
      <w:szCs w:val="24"/>
      <w:lang w:eastAsia="en-US"/>
    </w:rPr>
  </w:style>
  <w:style w:type="paragraph" w:customStyle="1" w:styleId="XMLText">
    <w:name w:val="XML Text"/>
    <w:autoRedefine/>
    <w:rsid w:val="00AA5327"/>
    <w:rPr>
      <w:rFonts w:ascii="Arial" w:eastAsia="Courier New" w:hAnsi="Arial" w:cs="Courier New"/>
      <w:color w:val="000000"/>
      <w:sz w:val="16"/>
      <w:szCs w:val="18"/>
      <w:lang w:val="en-US"/>
    </w:rPr>
  </w:style>
  <w:style w:type="paragraph" w:customStyle="1" w:styleId="12">
    <w:name w:val="1 Заголовок"/>
    <w:basedOn w:val="af2"/>
    <w:rsid w:val="002160AC"/>
    <w:pPr>
      <w:numPr>
        <w:numId w:val="32"/>
      </w:numPr>
    </w:pPr>
    <w:rPr>
      <w:rFonts w:ascii="Times New Roman" w:hAnsi="Times New Roman"/>
      <w:i w:val="0"/>
      <w:sz w:val="24"/>
      <w:szCs w:val="24"/>
      <w:lang w:eastAsia="en-US"/>
    </w:rPr>
  </w:style>
  <w:style w:type="paragraph" w:customStyle="1" w:styleId="22">
    <w:name w:val="2 Заголовок"/>
    <w:basedOn w:val="af2"/>
    <w:rsid w:val="004E5A12"/>
    <w:pPr>
      <w:numPr>
        <w:numId w:val="31"/>
      </w:numPr>
    </w:pPr>
    <w:rPr>
      <w:rFonts w:ascii="Times New Roman" w:hAnsi="Times New Roman"/>
      <w:i w:val="0"/>
      <w:sz w:val="24"/>
      <w:szCs w:val="24"/>
      <w:lang w:eastAsia="en-US"/>
    </w:rPr>
  </w:style>
  <w:style w:type="paragraph" w:customStyle="1" w:styleId="37">
    <w:name w:val="3 Заголовок"/>
    <w:basedOn w:val="af2"/>
    <w:rsid w:val="00AA5327"/>
    <w:rPr>
      <w:rFonts w:ascii="Times New Roman" w:hAnsi="Times New Roman"/>
      <w:i w:val="0"/>
      <w:sz w:val="24"/>
      <w:szCs w:val="24"/>
      <w:lang w:eastAsia="en-US"/>
    </w:rPr>
  </w:style>
  <w:style w:type="paragraph" w:customStyle="1" w:styleId="44">
    <w:name w:val="4 Заголовок"/>
    <w:basedOn w:val="af2"/>
    <w:rsid w:val="00AA5327"/>
    <w:rPr>
      <w:rFonts w:ascii="Times New Roman" w:hAnsi="Times New Roman"/>
      <w:i w:val="0"/>
      <w:sz w:val="24"/>
      <w:szCs w:val="24"/>
      <w:lang w:eastAsia="en-US"/>
    </w:rPr>
  </w:style>
  <w:style w:type="paragraph" w:customStyle="1" w:styleId="56">
    <w:name w:val="5 Заголовок"/>
    <w:basedOn w:val="af2"/>
    <w:rsid w:val="00AA5327"/>
    <w:rPr>
      <w:rFonts w:ascii="Times New Roman" w:hAnsi="Times New Roman"/>
      <w:i w:val="0"/>
      <w:sz w:val="24"/>
      <w:szCs w:val="24"/>
      <w:lang w:eastAsia="en-US"/>
    </w:rPr>
  </w:style>
  <w:style w:type="paragraph" w:customStyle="1" w:styleId="63">
    <w:name w:val="6 Заголовок"/>
    <w:basedOn w:val="af2"/>
    <w:rsid w:val="00AA5327"/>
    <w:rPr>
      <w:rFonts w:ascii="Times New Roman" w:hAnsi="Times New Roman"/>
      <w:i w:val="0"/>
      <w:sz w:val="24"/>
      <w:szCs w:val="24"/>
      <w:lang w:eastAsia="en-US"/>
    </w:rPr>
  </w:style>
  <w:style w:type="paragraph" w:customStyle="1" w:styleId="73">
    <w:name w:val="7 Заголовок"/>
    <w:basedOn w:val="af2"/>
    <w:rsid w:val="00AA5327"/>
    <w:rPr>
      <w:rFonts w:ascii="Times New Roman" w:hAnsi="Times New Roman"/>
      <w:i w:val="0"/>
      <w:sz w:val="24"/>
      <w:szCs w:val="24"/>
      <w:lang w:eastAsia="en-US"/>
    </w:rPr>
  </w:style>
  <w:style w:type="character" w:customStyle="1" w:styleId="tx1">
    <w:name w:val="tx1"/>
    <w:rsid w:val="00AA5327"/>
    <w:rPr>
      <w:b/>
      <w:bCs/>
    </w:rPr>
  </w:style>
  <w:style w:type="paragraph" w:styleId="2e">
    <w:name w:val="List Continue 2"/>
    <w:basedOn w:val="af2"/>
    <w:rsid w:val="00AA5327"/>
    <w:pPr>
      <w:spacing w:after="120"/>
      <w:ind w:left="566"/>
    </w:pPr>
    <w:rPr>
      <w:rFonts w:ascii="Times New Roman" w:hAnsi="Times New Roman"/>
      <w:i w:val="0"/>
    </w:rPr>
  </w:style>
  <w:style w:type="paragraph" w:styleId="45">
    <w:name w:val="List Continue 4"/>
    <w:basedOn w:val="af2"/>
    <w:rsid w:val="00AA5327"/>
    <w:pPr>
      <w:spacing w:before="120" w:after="120"/>
      <w:ind w:left="1440"/>
    </w:pPr>
    <w:rPr>
      <w:rFonts w:ascii="Times New Roman" w:hAnsi="Times New Roman"/>
      <w:i w:val="0"/>
      <w:sz w:val="24"/>
      <w:szCs w:val="24"/>
    </w:rPr>
  </w:style>
  <w:style w:type="paragraph" w:styleId="46">
    <w:name w:val="List Bullet 4"/>
    <w:basedOn w:val="af2"/>
    <w:autoRedefine/>
    <w:rsid w:val="00AA5327"/>
    <w:pPr>
      <w:tabs>
        <w:tab w:val="num" w:pos="1209"/>
      </w:tabs>
      <w:ind w:left="1209" w:hanging="360"/>
    </w:pPr>
    <w:rPr>
      <w:rFonts w:ascii="Times New Roman" w:hAnsi="Times New Roman"/>
      <w:i w:val="0"/>
      <w:sz w:val="24"/>
      <w:szCs w:val="24"/>
      <w:lang w:eastAsia="en-US"/>
    </w:rPr>
  </w:style>
  <w:style w:type="paragraph" w:customStyle="1" w:styleId="affffff0">
    <w:name w:val="Абзац"/>
    <w:basedOn w:val="af2"/>
    <w:link w:val="affffff1"/>
    <w:qFormat/>
    <w:rsid w:val="00AA5327"/>
    <w:pPr>
      <w:ind w:firstLine="709"/>
    </w:pPr>
    <w:rPr>
      <w:rFonts w:ascii="Times New Roman" w:hAnsi="Times New Roman"/>
      <w:i w:val="0"/>
      <w:sz w:val="24"/>
    </w:rPr>
  </w:style>
  <w:style w:type="character" w:customStyle="1" w:styleId="affffff2">
    <w:name w:val="Приветствие Знак"/>
    <w:link w:val="affffff3"/>
    <w:rsid w:val="00AA5327"/>
    <w:rPr>
      <w:rFonts w:ascii="Arial" w:hAnsi="Arial" w:cs="Arial"/>
      <w:b/>
      <w:bCs/>
      <w:kern w:val="32"/>
      <w:sz w:val="32"/>
      <w:szCs w:val="32"/>
      <w:lang w:val="ru-RU" w:eastAsia="ru-RU" w:bidi="ar-SA"/>
    </w:rPr>
  </w:style>
  <w:style w:type="paragraph" w:customStyle="1" w:styleId="affffff4">
    <w:name w:val="Основной Знак"/>
    <w:basedOn w:val="af2"/>
    <w:rsid w:val="00AA5327"/>
    <w:pPr>
      <w:widowControl w:val="0"/>
      <w:spacing w:before="60" w:line="240" w:lineRule="atLeast"/>
      <w:ind w:firstLine="709"/>
    </w:pPr>
    <w:rPr>
      <w:rFonts w:ascii="Times New Roman" w:hAnsi="Times New Roman"/>
      <w:i w:val="0"/>
      <w:sz w:val="24"/>
      <w:szCs w:val="24"/>
      <w:lang w:eastAsia="en-US"/>
    </w:rPr>
  </w:style>
  <w:style w:type="character" w:customStyle="1" w:styleId="zag1">
    <w:name w:val="zag1"/>
    <w:basedOn w:val="af4"/>
    <w:rsid w:val="00AA5327"/>
  </w:style>
  <w:style w:type="character" w:styleId="affffff5">
    <w:name w:val="Emphasis"/>
    <w:uiPriority w:val="20"/>
    <w:qFormat/>
    <w:rsid w:val="00AA5327"/>
    <w:rPr>
      <w:i/>
      <w:iCs/>
    </w:rPr>
  </w:style>
  <w:style w:type="paragraph" w:customStyle="1" w:styleId="Default">
    <w:name w:val="Default"/>
    <w:rsid w:val="00AA5327"/>
    <w:rPr>
      <w:rFonts w:ascii="TimesNewRoman" w:hAnsi="TimesNewRoman"/>
      <w:snapToGrid w:val="0"/>
    </w:rPr>
  </w:style>
  <w:style w:type="paragraph" w:customStyle="1" w:styleId="NormalBlack">
    <w:name w:val="Normal + Black"/>
    <w:aliases w:val="Centered"/>
    <w:basedOn w:val="af2"/>
    <w:rsid w:val="00AA5327"/>
    <w:pPr>
      <w:spacing w:before="120" w:after="120"/>
      <w:jc w:val="center"/>
    </w:pPr>
    <w:rPr>
      <w:rFonts w:ascii="Times New Roman" w:hAnsi="Times New Roman"/>
      <w:i w:val="0"/>
      <w:color w:val="000000"/>
      <w:sz w:val="24"/>
      <w:szCs w:val="24"/>
    </w:rPr>
  </w:style>
  <w:style w:type="numbering" w:customStyle="1" w:styleId="StyleBulleted">
    <w:name w:val="Style Bulleted"/>
    <w:basedOn w:val="af6"/>
    <w:rsid w:val="00AA5327"/>
    <w:pPr>
      <w:numPr>
        <w:numId w:val="17"/>
      </w:numPr>
    </w:pPr>
  </w:style>
  <w:style w:type="numbering" w:customStyle="1" w:styleId="StyleBulleted10pt">
    <w:name w:val="Style Bulleted 10 pt"/>
    <w:basedOn w:val="af6"/>
    <w:rsid w:val="00AA5327"/>
    <w:pPr>
      <w:numPr>
        <w:numId w:val="18"/>
      </w:numPr>
    </w:pPr>
  </w:style>
  <w:style w:type="table" w:styleId="affffff6">
    <w:name w:val="Table Theme"/>
    <w:basedOn w:val="af5"/>
    <w:rsid w:val="00AA5327"/>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rsid w:val="00AA5327"/>
    <w:rPr>
      <w:color w:val="0000FF"/>
    </w:rPr>
  </w:style>
  <w:style w:type="paragraph" w:styleId="aa">
    <w:name w:val="List Bullet"/>
    <w:basedOn w:val="af2"/>
    <w:rsid w:val="00FF3872"/>
    <w:pPr>
      <w:numPr>
        <w:numId w:val="19"/>
      </w:numPr>
      <w:spacing w:line="360" w:lineRule="auto"/>
    </w:pPr>
    <w:rPr>
      <w:rFonts w:ascii="Times New Roman" w:hAnsi="Times New Roman"/>
      <w:i w:val="0"/>
      <w:sz w:val="24"/>
      <w:szCs w:val="24"/>
    </w:rPr>
  </w:style>
  <w:style w:type="paragraph" w:customStyle="1" w:styleId="CharChar2">
    <w:name w:val="Знак Char Char"/>
    <w:basedOn w:val="af2"/>
    <w:autoRedefine/>
    <w:rsid w:val="00AA5327"/>
    <w:pPr>
      <w:spacing w:after="160" w:line="240" w:lineRule="exact"/>
    </w:pPr>
    <w:rPr>
      <w:rFonts w:ascii="Times New Roman" w:hAnsi="Times New Roman"/>
      <w:i w:val="0"/>
      <w:lang w:val="en-US" w:eastAsia="en-US"/>
    </w:rPr>
  </w:style>
  <w:style w:type="paragraph" w:customStyle="1" w:styleId="CharChar3">
    <w:name w:val="Char Char"/>
    <w:basedOn w:val="af2"/>
    <w:autoRedefine/>
    <w:rsid w:val="00AA5327"/>
    <w:pPr>
      <w:spacing w:after="160" w:line="240" w:lineRule="exact"/>
    </w:pPr>
    <w:rPr>
      <w:rFonts w:ascii="Times New Roman" w:hAnsi="Times New Roman"/>
      <w:bCs/>
      <w:i w:val="0"/>
      <w:lang w:val="en-US" w:eastAsia="en-US"/>
    </w:rPr>
  </w:style>
  <w:style w:type="paragraph" w:customStyle="1" w:styleId="CharChar10">
    <w:name w:val="Char Char1"/>
    <w:basedOn w:val="af2"/>
    <w:autoRedefine/>
    <w:rsid w:val="00AA5327"/>
    <w:pPr>
      <w:spacing w:after="160" w:line="240" w:lineRule="exact"/>
    </w:pPr>
    <w:rPr>
      <w:rFonts w:ascii="Times New Roman" w:hAnsi="Times New Roman"/>
      <w:bCs/>
      <w:i w:val="0"/>
      <w:lang w:val="en-US" w:eastAsia="en-US"/>
    </w:rPr>
  </w:style>
  <w:style w:type="paragraph" w:styleId="30">
    <w:name w:val="List Bullet 3"/>
    <w:basedOn w:val="af2"/>
    <w:rsid w:val="00AA5327"/>
    <w:pPr>
      <w:numPr>
        <w:numId w:val="20"/>
      </w:numPr>
      <w:spacing w:before="120" w:after="120"/>
    </w:pPr>
    <w:rPr>
      <w:rFonts w:ascii="Times New Roman" w:hAnsi="Times New Roman"/>
      <w:i w:val="0"/>
      <w:sz w:val="24"/>
      <w:szCs w:val="24"/>
    </w:rPr>
  </w:style>
  <w:style w:type="character" w:customStyle="1" w:styleId="CharChar16">
    <w:name w:val="Char Char16"/>
    <w:rsid w:val="00AA5327"/>
    <w:rPr>
      <w:rFonts w:ascii="Arial" w:hAnsi="Arial" w:cs="Arial"/>
      <w:b/>
      <w:bCs/>
      <w:caps/>
      <w:kern w:val="32"/>
      <w:sz w:val="24"/>
      <w:szCs w:val="32"/>
      <w:lang w:val="ru-RU" w:eastAsia="ru-RU" w:bidi="ar-SA"/>
    </w:rPr>
  </w:style>
  <w:style w:type="character" w:customStyle="1" w:styleId="CharChar14">
    <w:name w:val="Char Char14"/>
    <w:rsid w:val="00AA5327"/>
    <w:rPr>
      <w:rFonts w:ascii="Arial" w:hAnsi="Arial" w:cs="Arial"/>
      <w:b/>
      <w:bCs/>
      <w:sz w:val="24"/>
      <w:szCs w:val="26"/>
      <w:lang w:val="ru-RU" w:eastAsia="ru-RU" w:bidi="ar-SA"/>
    </w:rPr>
  </w:style>
  <w:style w:type="character" w:customStyle="1" w:styleId="CharChar12">
    <w:name w:val="Char Char12"/>
    <w:rsid w:val="00AA5327"/>
    <w:rPr>
      <w:rFonts w:ascii="Arial" w:hAnsi="Arial"/>
      <w:b/>
      <w:bCs/>
      <w:i/>
      <w:iCs/>
      <w:sz w:val="24"/>
      <w:szCs w:val="26"/>
      <w:lang w:val="ru-RU" w:eastAsia="ru-RU" w:bidi="ar-SA"/>
    </w:rPr>
  </w:style>
  <w:style w:type="paragraph" w:customStyle="1" w:styleId="21">
    <w:name w:val="Перечисления_2_уровень_цифра"/>
    <w:basedOn w:val="af2"/>
    <w:qFormat/>
    <w:rsid w:val="00AA5327"/>
    <w:pPr>
      <w:numPr>
        <w:numId w:val="21"/>
      </w:numPr>
      <w:ind w:firstLine="0"/>
      <w:jc w:val="left"/>
    </w:pPr>
    <w:rPr>
      <w:rFonts w:ascii="Times New Roman" w:hAnsi="Times New Roman"/>
      <w:i w:val="0"/>
      <w:sz w:val="24"/>
      <w:szCs w:val="24"/>
    </w:rPr>
  </w:style>
  <w:style w:type="paragraph" w:customStyle="1" w:styleId="DecimalAligned">
    <w:name w:val="Decimal Aligned"/>
    <w:basedOn w:val="af2"/>
    <w:qFormat/>
    <w:rsid w:val="00AA5327"/>
    <w:pPr>
      <w:tabs>
        <w:tab w:val="decimal" w:pos="360"/>
      </w:tabs>
      <w:spacing w:after="200" w:line="276" w:lineRule="auto"/>
      <w:jc w:val="left"/>
    </w:pPr>
    <w:rPr>
      <w:rFonts w:ascii="Calibri" w:hAnsi="Calibri"/>
      <w:i w:val="0"/>
      <w:sz w:val="22"/>
      <w:szCs w:val="22"/>
      <w:lang w:val="en-US" w:eastAsia="en-US"/>
    </w:rPr>
  </w:style>
  <w:style w:type="character" w:customStyle="1" w:styleId="SubtleEmphasis1">
    <w:name w:val="Subtle Emphasis1"/>
    <w:qFormat/>
    <w:rsid w:val="00AA5327"/>
    <w:rPr>
      <w:rFonts w:eastAsia="Times New Roman" w:cs="Times New Roman"/>
      <w:bCs w:val="0"/>
      <w:i/>
      <w:iCs/>
      <w:color w:val="808080"/>
      <w:szCs w:val="22"/>
      <w:lang w:val="en-US"/>
    </w:rPr>
  </w:style>
  <w:style w:type="table" w:customStyle="1" w:styleId="LightShading-Accent12">
    <w:name w:val="Light Shading - Accent 12"/>
    <w:basedOn w:val="af5"/>
    <w:rsid w:val="00AA5327"/>
    <w:rPr>
      <w:rFonts w:ascii="Calibri" w:hAnsi="Calibri"/>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51">
    <w:name w:val="Medium Shading 2 - Accent 51"/>
    <w:basedOn w:val="af5"/>
    <w:rsid w:val="00AA5327"/>
    <w:rPr>
      <w:rFonts w:ascii="Calibri" w:hAnsi="Calibr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ffffff7">
    <w:name w:val="Список_терминов"/>
    <w:basedOn w:val="af5"/>
    <w:qFormat/>
    <w:rsid w:val="00AA5327"/>
    <w:tblPr>
      <w:tblStyleRowBandSize w:val="2"/>
      <w:tblStyleColBandSize w:val="2"/>
      <w:tblBorders>
        <w:top w:val="single" w:sz="4" w:space="0" w:color="auto"/>
        <w:bottom w:val="single" w:sz="4" w:space="0" w:color="auto"/>
        <w:insideH w:val="single" w:sz="4" w:space="0" w:color="auto"/>
      </w:tblBorders>
    </w:tblPr>
    <w:tcPr>
      <w:shd w:val="clear" w:color="auto" w:fill="auto"/>
    </w:tcPr>
  </w:style>
  <w:style w:type="paragraph" w:customStyle="1" w:styleId="Style2">
    <w:name w:val="Style2"/>
    <w:basedOn w:val="21"/>
    <w:qFormat/>
    <w:rsid w:val="00AA5327"/>
    <w:pPr>
      <w:numPr>
        <w:numId w:val="22"/>
      </w:numPr>
      <w:ind w:left="1584" w:firstLine="0"/>
    </w:pPr>
  </w:style>
  <w:style w:type="paragraph" w:customStyle="1" w:styleId="32">
    <w:name w:val="Перечисление_3_уровень"/>
    <w:basedOn w:val="af2"/>
    <w:qFormat/>
    <w:rsid w:val="00AA5327"/>
    <w:pPr>
      <w:numPr>
        <w:numId w:val="23"/>
      </w:numPr>
      <w:jc w:val="left"/>
    </w:pPr>
    <w:rPr>
      <w:rFonts w:ascii="Times New Roman" w:hAnsi="Times New Roman"/>
      <w:i w:val="0"/>
      <w:sz w:val="24"/>
      <w:szCs w:val="24"/>
    </w:rPr>
  </w:style>
  <w:style w:type="paragraph" w:customStyle="1" w:styleId="TableText0">
    <w:name w:val="Table_Text"/>
    <w:basedOn w:val="af2"/>
    <w:rsid w:val="0067322E"/>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spacing w:before="30" w:after="30" w:line="200" w:lineRule="atLeast"/>
      <w:jc w:val="left"/>
    </w:pPr>
    <w:rPr>
      <w:rFonts w:ascii="Times" w:hAnsi="Times"/>
      <w:i w:val="0"/>
      <w:sz w:val="24"/>
      <w:lang w:val="en-GB" w:eastAsia="ar-SA"/>
    </w:rPr>
  </w:style>
  <w:style w:type="paragraph" w:customStyle="1" w:styleId="Heding">
    <w:name w:val="Heding_протокол"/>
    <w:basedOn w:val="31"/>
    <w:qFormat/>
    <w:rsid w:val="00AA5327"/>
    <w:pPr>
      <w:numPr>
        <w:ilvl w:val="0"/>
        <w:numId w:val="0"/>
      </w:numPr>
      <w:suppressAutoHyphens w:val="0"/>
      <w:spacing w:after="120"/>
      <w:ind w:left="720"/>
      <w:outlineLvl w:val="9"/>
    </w:pPr>
    <w:rPr>
      <w:rFonts w:ascii="Arial" w:hAnsi="Arial"/>
      <w:i/>
    </w:rPr>
  </w:style>
  <w:style w:type="paragraph" w:customStyle="1" w:styleId="Title">
    <w:name w:val="Title_протокол"/>
    <w:basedOn w:val="af3"/>
    <w:qFormat/>
    <w:rsid w:val="00AA5327"/>
    <w:pPr>
      <w:keepNext/>
      <w:pageBreakBefore/>
      <w:ind w:right="1440"/>
    </w:pPr>
    <w:rPr>
      <w:rFonts w:cs="Times New Roman"/>
    </w:rPr>
  </w:style>
  <w:style w:type="character" w:styleId="affffff8">
    <w:name w:val="footnote reference"/>
    <w:unhideWhenUsed/>
    <w:rsid w:val="00AA5327"/>
    <w:rPr>
      <w:vertAlign w:val="superscript"/>
    </w:rPr>
  </w:style>
  <w:style w:type="paragraph" w:customStyle="1" w:styleId="affffff9">
    <w:name w:val="Приложения"/>
    <w:basedOn w:val="1"/>
    <w:next w:val="ad"/>
    <w:qFormat/>
    <w:rsid w:val="00AA5327"/>
    <w:pPr>
      <w:numPr>
        <w:numId w:val="0"/>
      </w:numPr>
      <w:suppressAutoHyphens w:val="0"/>
      <w:spacing w:after="120"/>
    </w:pPr>
    <w:rPr>
      <w:rFonts w:ascii="Arial" w:hAnsi="Arial" w:cs="Arial"/>
      <w:bCs/>
      <w:i/>
      <w:caps w:val="0"/>
      <w:kern w:val="32"/>
      <w:sz w:val="32"/>
      <w:szCs w:val="32"/>
    </w:rPr>
  </w:style>
  <w:style w:type="paragraph" w:customStyle="1" w:styleId="Heading">
    <w:name w:val="Heading_Протокол"/>
    <w:basedOn w:val="af2"/>
    <w:qFormat/>
    <w:rsid w:val="00AA5327"/>
    <w:pPr>
      <w:pageBreakBefore/>
      <w:spacing w:before="120" w:after="120"/>
      <w:jc w:val="center"/>
    </w:pPr>
    <w:rPr>
      <w:rFonts w:ascii="Arial" w:hAnsi="Arial" w:cs="Arial"/>
      <w:b/>
      <w:i w:val="0"/>
      <w:sz w:val="24"/>
      <w:szCs w:val="24"/>
    </w:rPr>
  </w:style>
  <w:style w:type="paragraph" w:styleId="38">
    <w:name w:val="Body Text Indent 3"/>
    <w:basedOn w:val="af2"/>
    <w:link w:val="39"/>
    <w:rsid w:val="00AA5327"/>
    <w:pPr>
      <w:spacing w:before="30" w:after="120"/>
      <w:ind w:left="283"/>
      <w:jc w:val="left"/>
    </w:pPr>
    <w:rPr>
      <w:rFonts w:ascii="Times New Roman" w:hAnsi="Times New Roman"/>
      <w:i w:val="0"/>
      <w:sz w:val="16"/>
      <w:szCs w:val="16"/>
    </w:rPr>
  </w:style>
  <w:style w:type="character" w:customStyle="1" w:styleId="39">
    <w:name w:val="Основной текст с отступом 3 Знак"/>
    <w:link w:val="38"/>
    <w:rsid w:val="00AA5327"/>
    <w:rPr>
      <w:sz w:val="16"/>
      <w:szCs w:val="16"/>
      <w:lang w:val="ru-RU" w:eastAsia="ru-RU"/>
    </w:rPr>
  </w:style>
  <w:style w:type="paragraph" w:customStyle="1" w:styleId="KZ">
    <w:name w:val="Стандарт KZ"/>
    <w:basedOn w:val="af2"/>
    <w:rsid w:val="00AA5327"/>
    <w:pPr>
      <w:ind w:firstLine="708"/>
    </w:pPr>
    <w:rPr>
      <w:rFonts w:ascii="Times New Roman" w:hAnsi="Times New Roman"/>
      <w:i w:val="0"/>
      <w:noProof/>
      <w:szCs w:val="28"/>
      <w:lang w:eastAsia="en-US"/>
    </w:rPr>
  </w:style>
  <w:style w:type="character" w:customStyle="1" w:styleId="s1">
    <w:name w:val="s1"/>
    <w:rsid w:val="00AA5327"/>
    <w:rPr>
      <w:rFonts w:ascii="Times New Roman" w:hAnsi="Times New Roman" w:cs="Times New Roman" w:hint="default"/>
      <w:b/>
      <w:bCs/>
      <w:i w:val="0"/>
      <w:iCs w:val="0"/>
      <w:strike w:val="0"/>
      <w:dstrike w:val="0"/>
      <w:color w:val="000000"/>
      <w:sz w:val="20"/>
      <w:szCs w:val="20"/>
      <w:u w:val="none"/>
      <w:effect w:val="none"/>
      <w:lang w:val="en-US" w:eastAsia="en-US" w:bidi="ar-SA"/>
    </w:rPr>
  </w:style>
  <w:style w:type="paragraph" w:styleId="affffffa">
    <w:name w:val="Plain Text"/>
    <w:aliases w:val="Текст Знак"/>
    <w:basedOn w:val="af2"/>
    <w:link w:val="1e"/>
    <w:uiPriority w:val="99"/>
    <w:rsid w:val="00AA5327"/>
    <w:pPr>
      <w:jc w:val="left"/>
    </w:pPr>
    <w:rPr>
      <w:rFonts w:ascii="Courier New" w:hAnsi="Courier New" w:cs="Courier New"/>
      <w:i w:val="0"/>
      <w:sz w:val="20"/>
    </w:rPr>
  </w:style>
  <w:style w:type="character" w:customStyle="1" w:styleId="1e">
    <w:name w:val="Текст Знак1"/>
    <w:aliases w:val="Текст Знак Знак"/>
    <w:link w:val="affffffa"/>
    <w:rsid w:val="00AA5327"/>
    <w:rPr>
      <w:rFonts w:ascii="Courier New" w:hAnsi="Courier New" w:cs="Courier New"/>
      <w:lang w:val="ru-RU" w:eastAsia="ru-RU"/>
    </w:rPr>
  </w:style>
  <w:style w:type="paragraph" w:customStyle="1" w:styleId="affffffb">
    <w:name w:val="Нумерованный"/>
    <w:basedOn w:val="af2"/>
    <w:rsid w:val="00AA5327"/>
    <w:pPr>
      <w:tabs>
        <w:tab w:val="num" w:pos="964"/>
      </w:tabs>
      <w:ind w:left="964" w:hanging="397"/>
      <w:jc w:val="left"/>
    </w:pPr>
    <w:rPr>
      <w:rFonts w:ascii="Times New Roman" w:hAnsi="Times New Roman"/>
      <w:i w:val="0"/>
      <w:sz w:val="24"/>
      <w:szCs w:val="24"/>
    </w:rPr>
  </w:style>
  <w:style w:type="paragraph" w:customStyle="1" w:styleId="StyleCourierNew10ptFirstline125cm">
    <w:name w:val="Style Courier New 10 pt First line:  125 cm"/>
    <w:basedOn w:val="af2"/>
    <w:rsid w:val="00AA5327"/>
    <w:pPr>
      <w:spacing w:before="30" w:after="30"/>
      <w:jc w:val="left"/>
    </w:pPr>
    <w:rPr>
      <w:rFonts w:ascii="Courier New" w:hAnsi="Courier New"/>
      <w:i w:val="0"/>
      <w:sz w:val="20"/>
    </w:rPr>
  </w:style>
  <w:style w:type="paragraph" w:customStyle="1" w:styleId="affffffc">
    <w:name w:val="Маркированный"/>
    <w:basedOn w:val="af2"/>
    <w:autoRedefine/>
    <w:rsid w:val="00AA5327"/>
    <w:pPr>
      <w:tabs>
        <w:tab w:val="num" w:pos="851"/>
        <w:tab w:val="num" w:pos="1429"/>
      </w:tabs>
      <w:spacing w:before="120" w:after="120" w:line="288" w:lineRule="auto"/>
      <w:ind w:firstLine="567"/>
    </w:pPr>
    <w:rPr>
      <w:rFonts w:ascii="Times New Roman" w:hAnsi="Times New Roman"/>
      <w:i w:val="0"/>
      <w:color w:val="000000"/>
      <w:sz w:val="24"/>
      <w:lang w:eastAsia="en-US"/>
    </w:rPr>
  </w:style>
  <w:style w:type="paragraph" w:customStyle="1" w:styleId="TableHead0">
    <w:name w:val="TableHead"/>
    <w:basedOn w:val="af2"/>
    <w:rsid w:val="00AA5327"/>
    <w:pPr>
      <w:shd w:val="clear" w:color="auto" w:fill="C0C0C0"/>
      <w:jc w:val="center"/>
    </w:pPr>
    <w:rPr>
      <w:rFonts w:ascii="Times New Roman" w:hAnsi="Times New Roman"/>
      <w:b/>
      <w:i w:val="0"/>
      <w:sz w:val="24"/>
      <w:szCs w:val="24"/>
    </w:rPr>
  </w:style>
  <w:style w:type="paragraph" w:customStyle="1" w:styleId="affffffd">
    <w:name w:val="Центрировать"/>
    <w:basedOn w:val="af2"/>
    <w:next w:val="af2"/>
    <w:autoRedefine/>
    <w:rsid w:val="00AA5327"/>
    <w:pPr>
      <w:spacing w:line="288" w:lineRule="auto"/>
      <w:jc w:val="center"/>
    </w:pPr>
    <w:rPr>
      <w:rFonts w:ascii="Times New Roman" w:hAnsi="Times New Roman"/>
      <w:b/>
      <w:bCs/>
      <w:i w:val="0"/>
      <w:sz w:val="24"/>
      <w:szCs w:val="18"/>
    </w:rPr>
  </w:style>
  <w:style w:type="paragraph" w:customStyle="1" w:styleId="affffffe">
    <w:name w:val="Основной текст ГОСТ"/>
    <w:basedOn w:val="af2"/>
    <w:autoRedefine/>
    <w:rsid w:val="00AA5327"/>
    <w:pPr>
      <w:ind w:firstLine="706"/>
      <w:jc w:val="left"/>
    </w:pPr>
    <w:rPr>
      <w:rFonts w:ascii="Times New Roman" w:hAnsi="Times New Roman"/>
      <w:i w:val="0"/>
      <w:sz w:val="24"/>
      <w:szCs w:val="24"/>
    </w:rPr>
  </w:style>
  <w:style w:type="numbering" w:customStyle="1" w:styleId="StyleNumbered">
    <w:name w:val="Style Numbered"/>
    <w:basedOn w:val="af6"/>
    <w:rsid w:val="00AA5327"/>
    <w:pPr>
      <w:numPr>
        <w:numId w:val="24"/>
      </w:numPr>
    </w:pPr>
  </w:style>
  <w:style w:type="paragraph" w:customStyle="1" w:styleId="StyleCenteredBefore5ptAfter5pt">
    <w:name w:val="Style Centered Before:  5 pt After:  5 pt"/>
    <w:basedOn w:val="af2"/>
    <w:rsid w:val="00AA5327"/>
    <w:pPr>
      <w:spacing w:before="120" w:after="120"/>
      <w:jc w:val="center"/>
    </w:pPr>
    <w:rPr>
      <w:rFonts w:ascii="Times New Roman" w:hAnsi="Times New Roman"/>
      <w:i w:val="0"/>
      <w:sz w:val="24"/>
    </w:rPr>
  </w:style>
  <w:style w:type="paragraph" w:customStyle="1" w:styleId="a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autoRedefine/>
    <w:rsid w:val="00AA5327"/>
    <w:pPr>
      <w:spacing w:after="160" w:line="240" w:lineRule="exact"/>
      <w:jc w:val="left"/>
    </w:pPr>
    <w:rPr>
      <w:rFonts w:ascii="Times New Roman" w:hAnsi="Times New Roman"/>
      <w:i w:val="0"/>
      <w:lang w:val="en-US" w:eastAsia="en-US"/>
    </w:rPr>
  </w:style>
  <w:style w:type="paragraph" w:customStyle="1" w:styleId="CharChar4">
    <w:name w:val="Знак Знак Char Char"/>
    <w:basedOn w:val="af2"/>
    <w:autoRedefine/>
    <w:rsid w:val="00AA5327"/>
    <w:pPr>
      <w:spacing w:after="160" w:line="240" w:lineRule="exact"/>
      <w:jc w:val="left"/>
    </w:pPr>
    <w:rPr>
      <w:rFonts w:ascii="Times New Roman" w:hAnsi="Times New Roman"/>
      <w:i w:val="0"/>
      <w:lang w:val="en-US" w:eastAsia="en-US"/>
    </w:rPr>
  </w:style>
  <w:style w:type="character" w:customStyle="1" w:styleId="H1Char">
    <w:name w:val="H1 Char"/>
    <w:aliases w:val="h1 Char,MajorTopic.Title Char,1 ghost Char,g Char,Section Heading Char,ghost Char,Guardent-H1 Char,ResHeading Char,Chapter Title Char,II+ Char,I Char,Head1 Char,Heading apps Char,A MAJOR/BOLD Char,stydde Char,Part Char,Top of Page Header Char"/>
    <w:rsid w:val="00AA5327"/>
    <w:rPr>
      <w:rFonts w:ascii="Arial" w:hAnsi="Arial" w:cs="Arial"/>
      <w:b/>
      <w:bCs/>
      <w:kern w:val="32"/>
      <w:sz w:val="32"/>
      <w:szCs w:val="32"/>
      <w:lang w:val="ru-RU" w:eastAsia="ru-RU" w:bidi="ar-SA"/>
    </w:rPr>
  </w:style>
  <w:style w:type="character" w:customStyle="1" w:styleId="Heading3CharChar">
    <w:name w:val="Heading 3 Char Char"/>
    <w:rsid w:val="00AA5327"/>
    <w:rPr>
      <w:rFonts w:ascii="Arial" w:hAnsi="Arial" w:cs="Arial"/>
      <w:b/>
      <w:bCs/>
      <w:sz w:val="28"/>
      <w:szCs w:val="26"/>
      <w:lang w:val="ru-RU" w:eastAsia="ru-RU" w:bidi="ar-SA"/>
    </w:rPr>
  </w:style>
  <w:style w:type="paragraph" w:styleId="3a">
    <w:name w:val="Body Text 3"/>
    <w:basedOn w:val="af2"/>
    <w:link w:val="3b"/>
    <w:rsid w:val="00AA5327"/>
    <w:pPr>
      <w:spacing w:after="120"/>
      <w:jc w:val="left"/>
    </w:pPr>
    <w:rPr>
      <w:rFonts w:ascii="Times New Roman" w:hAnsi="Times New Roman"/>
      <w:i w:val="0"/>
      <w:sz w:val="16"/>
      <w:szCs w:val="16"/>
      <w:lang w:val="en-US" w:eastAsia="en-US"/>
    </w:rPr>
  </w:style>
  <w:style w:type="character" w:customStyle="1" w:styleId="3b">
    <w:name w:val="Основной текст 3 Знак"/>
    <w:link w:val="3a"/>
    <w:rsid w:val="00AA5327"/>
    <w:rPr>
      <w:sz w:val="16"/>
      <w:szCs w:val="16"/>
    </w:rPr>
  </w:style>
  <w:style w:type="paragraph" w:styleId="afffffff0">
    <w:name w:val="List Number"/>
    <w:basedOn w:val="af2"/>
    <w:rsid w:val="00AA5327"/>
    <w:pPr>
      <w:tabs>
        <w:tab w:val="num" w:pos="360"/>
      </w:tabs>
      <w:ind w:left="360" w:hanging="360"/>
      <w:jc w:val="left"/>
    </w:pPr>
    <w:rPr>
      <w:rFonts w:ascii="Times New Roman" w:hAnsi="Times New Roman"/>
      <w:i w:val="0"/>
      <w:sz w:val="24"/>
      <w:szCs w:val="24"/>
    </w:rPr>
  </w:style>
  <w:style w:type="paragraph" w:customStyle="1" w:styleId="Captionstyle">
    <w:name w:val="Caption_style"/>
    <w:basedOn w:val="afe"/>
    <w:rsid w:val="00AA5327"/>
    <w:pPr>
      <w:keepLines/>
      <w:widowControl w:val="0"/>
      <w:spacing w:after="120" w:line="240" w:lineRule="atLeast"/>
      <w:ind w:firstLine="720"/>
      <w:jc w:val="center"/>
    </w:pPr>
    <w:rPr>
      <w:i/>
      <w:sz w:val="16"/>
      <w:lang w:val="en-US"/>
    </w:rPr>
  </w:style>
  <w:style w:type="numbering" w:styleId="1ai">
    <w:name w:val="Outline List 1"/>
    <w:basedOn w:val="af6"/>
    <w:rsid w:val="00AA5327"/>
    <w:pPr>
      <w:numPr>
        <w:numId w:val="25"/>
      </w:numPr>
    </w:pPr>
  </w:style>
  <w:style w:type="character" w:customStyle="1" w:styleId="pi1">
    <w:name w:val="pi1"/>
    <w:rsid w:val="00AA5327"/>
    <w:rPr>
      <w:color w:val="0000FF"/>
    </w:rPr>
  </w:style>
  <w:style w:type="character" w:customStyle="1" w:styleId="t1">
    <w:name w:val="t1"/>
    <w:rsid w:val="00AA5327"/>
    <w:rPr>
      <w:color w:val="990000"/>
    </w:rPr>
  </w:style>
  <w:style w:type="paragraph" w:customStyle="1" w:styleId="2f">
    <w:name w:val="Абзац списка2"/>
    <w:basedOn w:val="af2"/>
    <w:uiPriority w:val="34"/>
    <w:qFormat/>
    <w:rsid w:val="00AA5327"/>
    <w:pPr>
      <w:spacing w:after="200" w:line="276" w:lineRule="auto"/>
      <w:ind w:left="720"/>
      <w:contextualSpacing/>
      <w:jc w:val="left"/>
    </w:pPr>
    <w:rPr>
      <w:rFonts w:ascii="Calibri" w:eastAsia="Calibri" w:hAnsi="Calibri"/>
      <w:i w:val="0"/>
      <w:sz w:val="22"/>
      <w:szCs w:val="22"/>
      <w:lang w:eastAsia="en-US"/>
    </w:rPr>
  </w:style>
  <w:style w:type="paragraph" w:customStyle="1" w:styleId="Heading1">
    <w:name w:val="Heading_1_Прил"/>
    <w:basedOn w:val="1"/>
    <w:qFormat/>
    <w:rsid w:val="00AA5327"/>
    <w:pPr>
      <w:pageBreakBefore w:val="0"/>
      <w:numPr>
        <w:numId w:val="28"/>
      </w:numPr>
      <w:suppressAutoHyphens w:val="0"/>
      <w:spacing w:before="240"/>
      <w:ind w:firstLine="0"/>
    </w:pPr>
    <w:rPr>
      <w:rFonts w:ascii="Arial" w:hAnsi="Arial" w:cs="Arial"/>
      <w:bCs/>
      <w:i/>
      <w:kern w:val="32"/>
      <w:szCs w:val="24"/>
    </w:rPr>
  </w:style>
  <w:style w:type="paragraph" w:customStyle="1" w:styleId="Heading2">
    <w:name w:val="Heading_2_Прил"/>
    <w:basedOn w:val="20"/>
    <w:next w:val="af2"/>
    <w:qFormat/>
    <w:rsid w:val="00AA5327"/>
    <w:pPr>
      <w:numPr>
        <w:numId w:val="28"/>
      </w:numPr>
      <w:suppressAutoHyphens w:val="0"/>
      <w:spacing w:before="240"/>
      <w:ind w:left="1152"/>
    </w:pPr>
    <w:rPr>
      <w:rFonts w:ascii="Arial" w:hAnsi="Arial"/>
      <w:i/>
      <w:iCs w:val="0"/>
      <w:szCs w:val="24"/>
    </w:rPr>
  </w:style>
  <w:style w:type="paragraph" w:customStyle="1" w:styleId="Heading3">
    <w:name w:val="Heading_3_Прил"/>
    <w:basedOn w:val="31"/>
    <w:qFormat/>
    <w:rsid w:val="00AA5327"/>
    <w:pPr>
      <w:numPr>
        <w:numId w:val="28"/>
      </w:numPr>
      <w:suppressAutoHyphens w:val="0"/>
      <w:spacing w:after="120"/>
      <w:ind w:left="1152"/>
    </w:pPr>
    <w:rPr>
      <w:rFonts w:ascii="Arial" w:hAnsi="Arial"/>
      <w:i/>
      <w:szCs w:val="24"/>
    </w:rPr>
  </w:style>
  <w:style w:type="numbering" w:customStyle="1" w:styleId="Style3">
    <w:name w:val="Style3"/>
    <w:uiPriority w:val="99"/>
    <w:rsid w:val="00AA5327"/>
    <w:pPr>
      <w:numPr>
        <w:numId w:val="26"/>
      </w:numPr>
    </w:pPr>
  </w:style>
  <w:style w:type="numbering" w:customStyle="1" w:styleId="Style4">
    <w:name w:val="Style4"/>
    <w:uiPriority w:val="99"/>
    <w:rsid w:val="00AA5327"/>
    <w:pPr>
      <w:numPr>
        <w:numId w:val="27"/>
      </w:numPr>
    </w:pPr>
  </w:style>
  <w:style w:type="numbering" w:customStyle="1" w:styleId="Style5">
    <w:name w:val="Style5"/>
    <w:uiPriority w:val="99"/>
    <w:rsid w:val="00AA5327"/>
    <w:pPr>
      <w:numPr>
        <w:numId w:val="28"/>
      </w:numPr>
    </w:pPr>
  </w:style>
  <w:style w:type="numbering" w:customStyle="1" w:styleId="Style6">
    <w:name w:val="Style6"/>
    <w:uiPriority w:val="99"/>
    <w:rsid w:val="00AA5327"/>
    <w:pPr>
      <w:numPr>
        <w:numId w:val="29"/>
      </w:numPr>
    </w:pPr>
  </w:style>
  <w:style w:type="numbering" w:customStyle="1" w:styleId="Style7">
    <w:name w:val="Style7"/>
    <w:uiPriority w:val="99"/>
    <w:rsid w:val="00AA5327"/>
    <w:pPr>
      <w:numPr>
        <w:numId w:val="30"/>
      </w:numPr>
    </w:pPr>
  </w:style>
  <w:style w:type="table" w:customStyle="1" w:styleId="LightShading-Accent11">
    <w:name w:val="Light Shading - Accent 11"/>
    <w:basedOn w:val="af5"/>
    <w:rsid w:val="00AA5327"/>
    <w:rPr>
      <w:rFonts w:ascii="Calibri" w:hAnsi="Calibri"/>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f">
    <w:name w:val="Абзац списка1"/>
    <w:basedOn w:val="af2"/>
    <w:uiPriority w:val="34"/>
    <w:qFormat/>
    <w:rsid w:val="00AA5327"/>
    <w:pPr>
      <w:spacing w:after="200" w:line="276" w:lineRule="auto"/>
      <w:ind w:left="720"/>
      <w:contextualSpacing/>
      <w:jc w:val="left"/>
    </w:pPr>
    <w:rPr>
      <w:rFonts w:ascii="Calibri" w:eastAsia="Calibri" w:hAnsi="Calibri"/>
      <w:i w:val="0"/>
      <w:sz w:val="22"/>
      <w:szCs w:val="22"/>
      <w:lang w:eastAsia="en-US"/>
    </w:rPr>
  </w:style>
  <w:style w:type="paragraph" w:customStyle="1" w:styleId="Style8">
    <w:name w:val="Style8"/>
    <w:basedOn w:val="12"/>
    <w:next w:val="StyleCourierNew10ptFirstline125cm"/>
    <w:qFormat/>
    <w:rsid w:val="004E5A12"/>
  </w:style>
  <w:style w:type="paragraph" w:customStyle="1" w:styleId="StyleListParagraphAfter10ptLinespacingMultiple115">
    <w:name w:val="Style List Paragraph + After:  10 pt Line spacing:  Multiple 1.15 ..."/>
    <w:basedOn w:val="ListParagraph1"/>
    <w:link w:val="StyleListParagraphAfter10ptLinespacingMultiple115Char"/>
    <w:rsid w:val="002160AC"/>
    <w:pPr>
      <w:spacing w:after="200" w:line="276" w:lineRule="auto"/>
    </w:pPr>
    <w:rPr>
      <w:szCs w:val="20"/>
    </w:rPr>
  </w:style>
  <w:style w:type="paragraph" w:customStyle="1" w:styleId="Firstline127mm">
    <w:name w:val="First line:  12.7 mm"/>
    <w:basedOn w:val="af2"/>
    <w:rsid w:val="00DA7086"/>
    <w:pPr>
      <w:keepNext/>
      <w:ind w:firstLine="720"/>
    </w:pPr>
    <w:rPr>
      <w:iCs/>
    </w:rPr>
  </w:style>
  <w:style w:type="character" w:customStyle="1" w:styleId="ListParagraphChar">
    <w:name w:val="List Paragraph Char"/>
    <w:link w:val="ListParagraph1"/>
    <w:uiPriority w:val="34"/>
    <w:rsid w:val="002160AC"/>
    <w:rPr>
      <w:sz w:val="24"/>
      <w:szCs w:val="24"/>
      <w:lang w:val="ru-RU" w:eastAsia="ru-RU"/>
    </w:rPr>
  </w:style>
  <w:style w:type="character" w:customStyle="1" w:styleId="StyleListParagraphAfter10ptLinespacingMultiple115Char">
    <w:name w:val="Style List Paragraph + After:  10 pt Line spacing:  Multiple 1.15 ... Char"/>
    <w:basedOn w:val="ListParagraphChar"/>
    <w:link w:val="StyleListParagraphAfter10ptLinespacingMultiple115"/>
    <w:rsid w:val="002160AC"/>
    <w:rPr>
      <w:sz w:val="24"/>
      <w:szCs w:val="24"/>
      <w:lang w:val="ru-RU" w:eastAsia="ru-RU"/>
    </w:rPr>
  </w:style>
  <w:style w:type="character" w:customStyle="1" w:styleId="listBulleted1">
    <w:name w:val="list_Bulleted Знак"/>
    <w:link w:val="listBulleted"/>
    <w:rsid w:val="0044455A"/>
    <w:rPr>
      <w:sz w:val="24"/>
      <w:szCs w:val="24"/>
      <w:lang w:val="en-US"/>
    </w:rPr>
  </w:style>
  <w:style w:type="character" w:customStyle="1" w:styleId="Heading2CharChar">
    <w:name w:val="Heading 2 Char Char"/>
    <w:locked/>
    <w:rsid w:val="00891439"/>
    <w:rPr>
      <w:rFonts w:cs="Arial"/>
      <w:b/>
      <w:bCs/>
      <w:iCs/>
      <w:sz w:val="24"/>
      <w:szCs w:val="28"/>
      <w:lang w:val="ru-RU" w:eastAsia="ru-RU" w:bidi="ar-SA"/>
    </w:rPr>
  </w:style>
  <w:style w:type="paragraph" w:customStyle="1" w:styleId="tabletext1">
    <w:name w:val="table_text"/>
    <w:basedOn w:val="afe"/>
    <w:rsid w:val="00B3530A"/>
    <w:rPr>
      <w:b w:val="0"/>
    </w:rPr>
  </w:style>
  <w:style w:type="paragraph" w:styleId="afffffff1">
    <w:name w:val="Message Header"/>
    <w:basedOn w:val="af2"/>
    <w:rsid w:val="003059F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affd">
    <w:name w:val="Block Text"/>
    <w:basedOn w:val="af2"/>
    <w:rsid w:val="00750466"/>
    <w:pPr>
      <w:spacing w:after="120"/>
      <w:ind w:left="1440" w:right="1440"/>
    </w:pPr>
  </w:style>
  <w:style w:type="character" w:customStyle="1" w:styleId="CharChar44">
    <w:name w:val="Char Char44"/>
    <w:rsid w:val="00471243"/>
    <w:rPr>
      <w:sz w:val="22"/>
      <w:szCs w:val="22"/>
      <w:lang w:eastAsia="en-US"/>
    </w:rPr>
  </w:style>
  <w:style w:type="character" w:customStyle="1" w:styleId="CharChar43">
    <w:name w:val="Char Char43"/>
    <w:rsid w:val="00471243"/>
    <w:rPr>
      <w:sz w:val="22"/>
      <w:szCs w:val="22"/>
      <w:lang w:eastAsia="en-US"/>
    </w:rPr>
  </w:style>
  <w:style w:type="character" w:customStyle="1" w:styleId="CharChar42">
    <w:name w:val="Char Char42"/>
    <w:semiHidden/>
    <w:rsid w:val="00471243"/>
    <w:rPr>
      <w:rFonts w:ascii="Tahoma" w:hAnsi="Tahoma" w:cs="Tahoma"/>
      <w:sz w:val="16"/>
      <w:szCs w:val="16"/>
      <w:lang w:eastAsia="en-US"/>
    </w:rPr>
  </w:style>
  <w:style w:type="character" w:customStyle="1" w:styleId="CharChar49">
    <w:name w:val="Char Char49"/>
    <w:rsid w:val="00471243"/>
    <w:rPr>
      <w:rFonts w:ascii="Times New Roman Bold" w:hAnsi="Times New Roman Bold"/>
      <w:color w:val="0070C0"/>
      <w:sz w:val="24"/>
      <w:szCs w:val="28"/>
      <w:lang w:val="ru-RU" w:eastAsia="en-US" w:bidi="ar-SA"/>
    </w:rPr>
  </w:style>
  <w:style w:type="paragraph" w:customStyle="1" w:styleId="MyCaptionCenter">
    <w:name w:val="MyCaptionCenter"/>
    <w:basedOn w:val="af2"/>
    <w:link w:val="MyCaptionCenterChar"/>
    <w:rsid w:val="00471243"/>
    <w:pPr>
      <w:spacing w:before="120" w:after="120"/>
      <w:ind w:firstLine="432"/>
      <w:jc w:val="center"/>
    </w:pPr>
    <w:rPr>
      <w:rFonts w:ascii="Times New Roman" w:hAnsi="Times New Roman"/>
      <w:sz w:val="20"/>
      <w:szCs w:val="24"/>
    </w:rPr>
  </w:style>
  <w:style w:type="character" w:customStyle="1" w:styleId="MyCaptionCenterChar">
    <w:name w:val="MyCaptionCenter Char"/>
    <w:link w:val="MyCaptionCenter"/>
    <w:rsid w:val="00471243"/>
    <w:rPr>
      <w:i/>
      <w:szCs w:val="24"/>
      <w:lang w:val="ru-RU" w:eastAsia="ru-RU" w:bidi="ar-SA"/>
    </w:rPr>
  </w:style>
  <w:style w:type="character" w:customStyle="1" w:styleId="CharChar48">
    <w:name w:val="Char Char48"/>
    <w:rsid w:val="00471243"/>
    <w:rPr>
      <w:rFonts w:ascii="Calibri" w:eastAsia="Times New Roman" w:hAnsi="Calibri" w:cs="Times New Roman"/>
      <w:b/>
      <w:bCs/>
      <w:i/>
      <w:iCs/>
      <w:sz w:val="26"/>
      <w:szCs w:val="26"/>
      <w:lang w:eastAsia="en-US"/>
    </w:rPr>
  </w:style>
  <w:style w:type="character" w:customStyle="1" w:styleId="27">
    <w:name w:val="Маркированный список 2 Знак"/>
    <w:link w:val="26"/>
    <w:rsid w:val="00471243"/>
    <w:rPr>
      <w:sz w:val="28"/>
      <w:lang w:val="ru-RU" w:eastAsia="ru-RU" w:bidi="ar-SA"/>
    </w:rPr>
  </w:style>
  <w:style w:type="character" w:customStyle="1" w:styleId="CharChar50">
    <w:name w:val="Char Char50"/>
    <w:rsid w:val="00471243"/>
    <w:rPr>
      <w:rFonts w:ascii="Cambria" w:hAnsi="Cambria"/>
      <w:b/>
      <w:bCs/>
      <w:color w:val="0070C0"/>
      <w:sz w:val="26"/>
      <w:szCs w:val="26"/>
      <w:lang w:val="ru-RU" w:eastAsia="en-US" w:bidi="ar-SA"/>
    </w:rPr>
  </w:style>
  <w:style w:type="character" w:customStyle="1" w:styleId="CharChar47">
    <w:name w:val="Char Char47"/>
    <w:rsid w:val="00471243"/>
    <w:rPr>
      <w:rFonts w:ascii="Times New Roman" w:eastAsia="Times New Roman" w:hAnsi="Times New Roman"/>
      <w:i/>
      <w:iCs/>
      <w:sz w:val="22"/>
      <w:szCs w:val="22"/>
    </w:rPr>
  </w:style>
  <w:style w:type="character" w:customStyle="1" w:styleId="CharChar46">
    <w:name w:val="Char Char46"/>
    <w:rsid w:val="00471243"/>
    <w:rPr>
      <w:rFonts w:ascii="Arial" w:eastAsia="Times New Roman" w:hAnsi="Arial" w:cs="Arial"/>
      <w:sz w:val="24"/>
      <w:szCs w:val="24"/>
    </w:rPr>
  </w:style>
  <w:style w:type="character" w:customStyle="1" w:styleId="CharChar45">
    <w:name w:val="Char Char45"/>
    <w:rsid w:val="00471243"/>
    <w:rPr>
      <w:rFonts w:ascii="Arial" w:eastAsia="Times New Roman" w:hAnsi="Arial" w:cs="Arial"/>
      <w:i/>
      <w:iCs/>
      <w:sz w:val="24"/>
      <w:szCs w:val="24"/>
    </w:rPr>
  </w:style>
  <w:style w:type="character" w:customStyle="1" w:styleId="90CharChar1">
    <w:name w:val="Заголовок 90 Char Char1"/>
    <w:rsid w:val="00471243"/>
    <w:rPr>
      <w:rFonts w:ascii="Arial" w:eastAsia="Times New Roman" w:hAnsi="Arial" w:cs="Arial"/>
      <w:b/>
      <w:bCs/>
      <w:i/>
      <w:iCs/>
      <w:sz w:val="18"/>
      <w:szCs w:val="18"/>
    </w:rPr>
  </w:style>
  <w:style w:type="character" w:customStyle="1" w:styleId="CharChar40">
    <w:name w:val="Char Char40"/>
    <w:semiHidden/>
    <w:rsid w:val="00471243"/>
    <w:rPr>
      <w:rFonts w:ascii="Tahoma" w:eastAsia="Times New Roman" w:hAnsi="Tahoma" w:cs="Tahoma"/>
      <w:sz w:val="16"/>
      <w:szCs w:val="16"/>
    </w:rPr>
  </w:style>
  <w:style w:type="character" w:customStyle="1" w:styleId="CharChar39">
    <w:name w:val="Char Char39"/>
    <w:rsid w:val="00471243"/>
    <w:rPr>
      <w:rFonts w:ascii="Times New Roman" w:eastAsia="Times New Roman" w:hAnsi="Times New Roman"/>
      <w:sz w:val="28"/>
      <w:lang w:eastAsia="en-US"/>
    </w:rPr>
  </w:style>
  <w:style w:type="paragraph" w:customStyle="1" w:styleId="StyleCaptionCentered">
    <w:name w:val="Style Caption + Centered"/>
    <w:basedOn w:val="aff1"/>
    <w:autoRedefine/>
    <w:rsid w:val="00471243"/>
    <w:pPr>
      <w:spacing w:before="0" w:after="0"/>
      <w:ind w:firstLine="360"/>
    </w:pPr>
    <w:rPr>
      <w:b w:val="0"/>
      <w:i/>
    </w:rPr>
  </w:style>
  <w:style w:type="paragraph" w:customStyle="1" w:styleId="1f0">
    <w:name w:val="Заголовки текста1"/>
    <w:basedOn w:val="1"/>
    <w:rsid w:val="00471243"/>
    <w:pPr>
      <w:tabs>
        <w:tab w:val="num" w:pos="1571"/>
      </w:tabs>
      <w:spacing w:before="240" w:after="320"/>
      <w:ind w:left="1931" w:hanging="360"/>
      <w:contextualSpacing/>
    </w:pPr>
    <w:rPr>
      <w:rFonts w:ascii="Arial" w:hAnsi="Arial" w:cs="Arial"/>
      <w:bCs/>
      <w:i/>
      <w:kern w:val="32"/>
      <w:sz w:val="32"/>
      <w:szCs w:val="32"/>
    </w:rPr>
  </w:style>
  <w:style w:type="paragraph" w:customStyle="1" w:styleId="afffffff2">
    <w:name w:val="Комментарии"/>
    <w:basedOn w:val="af2"/>
    <w:rsid w:val="00471243"/>
    <w:pPr>
      <w:spacing w:line="360" w:lineRule="auto"/>
      <w:ind w:firstLine="851"/>
      <w:jc w:val="left"/>
    </w:pPr>
    <w:rPr>
      <w:rFonts w:ascii="Times New Roman" w:hAnsi="Times New Roman"/>
      <w:i w:val="0"/>
      <w:color w:val="0000FF"/>
      <w:szCs w:val="24"/>
    </w:rPr>
  </w:style>
  <w:style w:type="paragraph" w:customStyle="1" w:styleId="afffffff3">
    <w:name w:val="Подпись к иллюстрации"/>
    <w:basedOn w:val="aff1"/>
    <w:rsid w:val="00471243"/>
    <w:pPr>
      <w:spacing w:before="0" w:after="0"/>
    </w:pPr>
    <w:rPr>
      <w:i/>
    </w:rPr>
  </w:style>
  <w:style w:type="character" w:customStyle="1" w:styleId="afffffff4">
    <w:name w:val="Комментарии Знак Знак"/>
    <w:rsid w:val="00471243"/>
    <w:rPr>
      <w:color w:val="0000FF"/>
      <w:sz w:val="28"/>
      <w:szCs w:val="24"/>
      <w:lang w:val="ru-RU" w:eastAsia="ru-RU" w:bidi="ar-SA"/>
    </w:rPr>
  </w:style>
  <w:style w:type="paragraph" w:customStyle="1" w:styleId="afffffff5">
    <w:name w:val="ед.измер в таблицах"/>
    <w:basedOn w:val="afffffff3"/>
    <w:rsid w:val="00471243"/>
    <w:pPr>
      <w:spacing w:after="60" w:line="240" w:lineRule="auto"/>
      <w:contextualSpacing/>
      <w:jc w:val="right"/>
    </w:pPr>
  </w:style>
  <w:style w:type="paragraph" w:customStyle="1" w:styleId="afffffff6">
    <w:name w:val="название таблички"/>
    <w:basedOn w:val="aff1"/>
    <w:rsid w:val="00471243"/>
    <w:pPr>
      <w:spacing w:before="0" w:after="0"/>
      <w:jc w:val="left"/>
    </w:pPr>
    <w:rPr>
      <w:i/>
    </w:rPr>
  </w:style>
  <w:style w:type="paragraph" w:customStyle="1" w:styleId="afffffff7">
    <w:name w:val="Приложенение"/>
    <w:basedOn w:val="aff1"/>
    <w:rsid w:val="00267239"/>
    <w:pPr>
      <w:pageBreakBefore/>
      <w:suppressAutoHyphens/>
      <w:spacing w:before="600"/>
      <w:outlineLvl w:val="0"/>
    </w:pPr>
    <w:rPr>
      <w:rFonts w:ascii="Times New Roman Полужирный" w:hAnsi="Times New Roman Полужирный"/>
      <w:caps/>
    </w:rPr>
  </w:style>
  <w:style w:type="paragraph" w:customStyle="1" w:styleId="afffffff8">
    <w:name w:val="текст в таблице"/>
    <w:rsid w:val="00471243"/>
    <w:rPr>
      <w:sz w:val="24"/>
      <w:szCs w:val="24"/>
    </w:rPr>
  </w:style>
  <w:style w:type="paragraph" w:customStyle="1" w:styleId="afffffff9">
    <w:name w:val="Иллюстрация"/>
    <w:basedOn w:val="af2"/>
    <w:rsid w:val="00471243"/>
    <w:pPr>
      <w:keepNext/>
      <w:spacing w:line="360" w:lineRule="auto"/>
      <w:ind w:firstLine="851"/>
      <w:jc w:val="center"/>
    </w:pPr>
    <w:rPr>
      <w:rFonts w:ascii="Times New Roman" w:hAnsi="Times New Roman"/>
      <w:i w:val="0"/>
      <w:sz w:val="24"/>
      <w:szCs w:val="24"/>
    </w:rPr>
  </w:style>
  <w:style w:type="paragraph" w:customStyle="1" w:styleId="afffffffa">
    <w:name w:val="тип приложения"/>
    <w:basedOn w:val="af2"/>
    <w:rsid w:val="00471243"/>
    <w:pPr>
      <w:spacing w:after="120" w:line="360" w:lineRule="auto"/>
      <w:jc w:val="center"/>
    </w:pPr>
    <w:rPr>
      <w:rFonts w:ascii="Times New Roman" w:hAnsi="Times New Roman"/>
      <w:i w:val="0"/>
      <w:sz w:val="24"/>
    </w:rPr>
  </w:style>
  <w:style w:type="character" w:customStyle="1" w:styleId="afffffffb">
    <w:name w:val="Примечание Знак Знак"/>
    <w:rsid w:val="00471243"/>
    <w:rPr>
      <w:b/>
      <w:i/>
      <w:sz w:val="24"/>
      <w:szCs w:val="24"/>
      <w:lang w:val="ru-RU" w:eastAsia="ru-RU" w:bidi="ar-SA"/>
    </w:rPr>
  </w:style>
  <w:style w:type="paragraph" w:customStyle="1" w:styleId="a8">
    <w:name w:val="список литературы"/>
    <w:basedOn w:val="af2"/>
    <w:rsid w:val="00471243"/>
    <w:pPr>
      <w:numPr>
        <w:numId w:val="34"/>
      </w:numPr>
      <w:spacing w:line="360" w:lineRule="auto"/>
      <w:jc w:val="left"/>
    </w:pPr>
    <w:rPr>
      <w:rFonts w:ascii="Times New Roman" w:hAnsi="Times New Roman"/>
      <w:i w:val="0"/>
      <w:sz w:val="24"/>
      <w:szCs w:val="24"/>
    </w:rPr>
  </w:style>
  <w:style w:type="paragraph" w:customStyle="1" w:styleId="afffffffc">
    <w:name w:val="синий список"/>
    <w:basedOn w:val="a8"/>
    <w:rsid w:val="00471243"/>
    <w:pPr>
      <w:numPr>
        <w:numId w:val="0"/>
      </w:numPr>
      <w:tabs>
        <w:tab w:val="num" w:pos="1211"/>
      </w:tabs>
      <w:ind w:left="1211" w:hanging="360"/>
    </w:pPr>
    <w:rPr>
      <w:color w:val="0000FF"/>
    </w:rPr>
  </w:style>
  <w:style w:type="paragraph" w:customStyle="1" w:styleId="afffffffd">
    <w:name w:val="все прописные"/>
    <w:basedOn w:val="af2"/>
    <w:rsid w:val="00471243"/>
    <w:pPr>
      <w:jc w:val="center"/>
      <w:outlineLvl w:val="0"/>
    </w:pPr>
    <w:rPr>
      <w:rFonts w:ascii="Times New Roman" w:hAnsi="Times New Roman"/>
      <w:b/>
      <w:bCs/>
      <w:i w:val="0"/>
      <w:caps/>
      <w:sz w:val="24"/>
      <w:szCs w:val="28"/>
    </w:rPr>
  </w:style>
  <w:style w:type="paragraph" w:customStyle="1" w:styleId="afffffffe">
    <w:name w:val="текст по центру"/>
    <w:basedOn w:val="affffffff"/>
    <w:rsid w:val="00471243"/>
    <w:pPr>
      <w:jc w:val="center"/>
    </w:pPr>
    <w:rPr>
      <w:b/>
    </w:rPr>
  </w:style>
  <w:style w:type="paragraph" w:customStyle="1" w:styleId="affffffff">
    <w:name w:val="текст без отступа"/>
    <w:basedOn w:val="af2"/>
    <w:rsid w:val="00471243"/>
    <w:pPr>
      <w:spacing w:line="360" w:lineRule="auto"/>
      <w:jc w:val="left"/>
    </w:pPr>
    <w:rPr>
      <w:rFonts w:ascii="Times New Roman" w:hAnsi="Times New Roman"/>
      <w:i w:val="0"/>
      <w:sz w:val="24"/>
      <w:szCs w:val="24"/>
    </w:rPr>
  </w:style>
  <w:style w:type="character" w:customStyle="1" w:styleId="CharChar38">
    <w:name w:val="Char Char38"/>
    <w:rsid w:val="00471243"/>
    <w:rPr>
      <w:rFonts w:ascii="Arial" w:eastAsia="Times New Roman" w:hAnsi="Arial" w:cs="Arial"/>
      <w:b/>
      <w:bCs/>
      <w:kern w:val="28"/>
      <w:sz w:val="32"/>
      <w:szCs w:val="32"/>
    </w:rPr>
  </w:style>
  <w:style w:type="paragraph" w:customStyle="1" w:styleId="affffffff0">
    <w:name w:val="ШТ Бок.надписи"/>
    <w:rsid w:val="00471243"/>
    <w:pPr>
      <w:jc w:val="center"/>
    </w:pPr>
    <w:rPr>
      <w:noProof/>
      <w:lang w:val="en-US" w:eastAsia="en-US"/>
    </w:rPr>
  </w:style>
  <w:style w:type="paragraph" w:customStyle="1" w:styleId="affffffff1">
    <w:name w:val="ШТ Центр.надписи"/>
    <w:basedOn w:val="af2"/>
    <w:rsid w:val="00471243"/>
    <w:pPr>
      <w:jc w:val="center"/>
    </w:pPr>
    <w:rPr>
      <w:rFonts w:ascii="Times New Roman" w:hAnsi="Times New Roman"/>
      <w:i w:val="0"/>
      <w:noProof/>
      <w:sz w:val="18"/>
      <w:szCs w:val="18"/>
    </w:rPr>
  </w:style>
  <w:style w:type="paragraph" w:customStyle="1" w:styleId="2f0">
    <w:name w:val="ШТ2 Лист"/>
    <w:basedOn w:val="affffffff1"/>
    <w:rsid w:val="00471243"/>
    <w:pPr>
      <w:spacing w:before="60"/>
    </w:pPr>
  </w:style>
  <w:style w:type="character" w:customStyle="1" w:styleId="CharChar37">
    <w:name w:val="Char Char37"/>
    <w:rsid w:val="00471243"/>
    <w:rPr>
      <w:rFonts w:ascii="Times New Roman" w:eastAsia="Times New Roman" w:hAnsi="Times New Roman"/>
      <w:b/>
      <w:bCs/>
      <w:sz w:val="28"/>
      <w:szCs w:val="28"/>
    </w:rPr>
  </w:style>
  <w:style w:type="paragraph" w:customStyle="1" w:styleId="OOEEiaN">
    <w:name w:val="OOE Eia.N"/>
    <w:next w:val="OOEYecN"/>
    <w:rsid w:val="00471243"/>
    <w:pPr>
      <w:spacing w:before="2640"/>
      <w:jc w:val="right"/>
    </w:pPr>
    <w:rPr>
      <w:noProof/>
      <w:sz w:val="28"/>
      <w:szCs w:val="28"/>
      <w:lang w:val="en-US" w:eastAsia="en-US"/>
    </w:rPr>
  </w:style>
  <w:style w:type="paragraph" w:customStyle="1" w:styleId="OOEYecN">
    <w:name w:val="OOE Yec.N"/>
    <w:rsid w:val="00471243"/>
    <w:pPr>
      <w:spacing w:before="240"/>
      <w:jc w:val="right"/>
    </w:pPr>
    <w:rPr>
      <w:noProof/>
      <w:sz w:val="28"/>
      <w:szCs w:val="28"/>
      <w:lang w:val="en-US" w:eastAsia="en-US"/>
    </w:rPr>
  </w:style>
  <w:style w:type="character" w:customStyle="1" w:styleId="CharChar36">
    <w:name w:val="Char Char36"/>
    <w:semiHidden/>
    <w:rsid w:val="00471243"/>
    <w:rPr>
      <w:rFonts w:ascii="Times New Roman" w:eastAsia="Times New Roman" w:hAnsi="Times New Roman"/>
    </w:rPr>
  </w:style>
  <w:style w:type="paragraph" w:customStyle="1" w:styleId="affffffff2">
    <w:name w:val="Таблица содержимое"/>
    <w:basedOn w:val="af2"/>
    <w:rsid w:val="00471243"/>
    <w:pPr>
      <w:keepNext/>
      <w:keepLines/>
      <w:spacing w:before="120" w:line="360" w:lineRule="auto"/>
      <w:jc w:val="left"/>
    </w:pPr>
    <w:rPr>
      <w:rFonts w:ascii="Arial" w:hAnsi="Arial" w:cs="Arial"/>
      <w:i w:val="0"/>
      <w:szCs w:val="28"/>
    </w:rPr>
  </w:style>
  <w:style w:type="character" w:customStyle="1" w:styleId="CharChar35">
    <w:name w:val="Char Char35"/>
    <w:rsid w:val="00471243"/>
    <w:rPr>
      <w:rFonts w:ascii="Times New Roman" w:eastAsia="Times New Roman" w:hAnsi="Times New Roman"/>
      <w:sz w:val="24"/>
      <w:szCs w:val="24"/>
    </w:rPr>
  </w:style>
  <w:style w:type="paragraph" w:customStyle="1" w:styleId="affffffff3">
    <w:name w:val="ТТЛ УТВЕРЖДЕН"/>
    <w:next w:val="affffffff4"/>
    <w:rsid w:val="00471243"/>
    <w:pPr>
      <w:spacing w:line="360" w:lineRule="auto"/>
      <w:ind w:right="6350"/>
      <w:jc w:val="center"/>
    </w:pPr>
    <w:rPr>
      <w:b/>
      <w:bCs/>
      <w:noProof/>
      <w:sz w:val="28"/>
      <w:szCs w:val="28"/>
      <w:lang w:val="en-US" w:eastAsia="en-US"/>
    </w:rPr>
  </w:style>
  <w:style w:type="paragraph" w:customStyle="1" w:styleId="affffffff4">
    <w:name w:val="ТТЛ Фирма"/>
    <w:next w:val="1f1"/>
    <w:rsid w:val="00471243"/>
    <w:pPr>
      <w:spacing w:before="480"/>
      <w:jc w:val="center"/>
    </w:pPr>
    <w:rPr>
      <w:b/>
      <w:bCs/>
      <w:noProof/>
      <w:sz w:val="36"/>
      <w:szCs w:val="36"/>
      <w:lang w:val="en-US" w:eastAsia="en-US"/>
    </w:rPr>
  </w:style>
  <w:style w:type="paragraph" w:customStyle="1" w:styleId="1f1">
    <w:name w:val="ТТЛ Назв.1"/>
    <w:basedOn w:val="af3"/>
    <w:next w:val="2f1"/>
    <w:rsid w:val="00471243"/>
    <w:pPr>
      <w:spacing w:before="3120" w:after="240"/>
      <w:ind w:firstLine="0"/>
    </w:pPr>
    <w:rPr>
      <w:rFonts w:ascii="Times New Roman" w:hAnsi="Times New Roman" w:cs="Times New Roman"/>
      <w:sz w:val="44"/>
      <w:szCs w:val="44"/>
    </w:rPr>
  </w:style>
  <w:style w:type="paragraph" w:customStyle="1" w:styleId="2f1">
    <w:name w:val="ТТЛ Назв.2"/>
    <w:next w:val="N0"/>
    <w:rsid w:val="00471243"/>
    <w:pPr>
      <w:spacing w:before="360"/>
      <w:jc w:val="center"/>
    </w:pPr>
    <w:rPr>
      <w:b/>
      <w:bCs/>
      <w:noProof/>
      <w:sz w:val="32"/>
      <w:szCs w:val="32"/>
      <w:lang w:val="en-US" w:eastAsia="en-US"/>
    </w:rPr>
  </w:style>
  <w:style w:type="paragraph" w:customStyle="1" w:styleId="N0">
    <w:name w:val="ТТЛ Док.N"/>
    <w:next w:val="N1"/>
    <w:rsid w:val="00471243"/>
    <w:pPr>
      <w:spacing w:before="240"/>
      <w:jc w:val="center"/>
    </w:pPr>
    <w:rPr>
      <w:b/>
      <w:bCs/>
      <w:noProof/>
      <w:sz w:val="32"/>
      <w:szCs w:val="32"/>
      <w:lang w:val="en-US" w:eastAsia="en-US"/>
    </w:rPr>
  </w:style>
  <w:style w:type="paragraph" w:customStyle="1" w:styleId="N1">
    <w:name w:val="ТТЛ Инв.N"/>
    <w:next w:val="N2"/>
    <w:rsid w:val="00471243"/>
    <w:pPr>
      <w:spacing w:before="2640"/>
      <w:jc w:val="right"/>
    </w:pPr>
    <w:rPr>
      <w:noProof/>
      <w:sz w:val="28"/>
      <w:szCs w:val="28"/>
      <w:lang w:val="en-US" w:eastAsia="en-US"/>
    </w:rPr>
  </w:style>
  <w:style w:type="paragraph" w:customStyle="1" w:styleId="N2">
    <w:name w:val="ТТЛ Экз.N"/>
    <w:rsid w:val="00471243"/>
    <w:pPr>
      <w:spacing w:before="240"/>
      <w:jc w:val="right"/>
    </w:pPr>
    <w:rPr>
      <w:noProof/>
      <w:sz w:val="28"/>
      <w:szCs w:val="28"/>
      <w:lang w:val="en-US" w:eastAsia="en-US"/>
    </w:rPr>
  </w:style>
  <w:style w:type="paragraph" w:customStyle="1" w:styleId="affffffff5">
    <w:name w:val="ТТЛ Г.изд."/>
    <w:rsid w:val="00471243"/>
    <w:pPr>
      <w:keepNext/>
      <w:widowControl w:val="0"/>
      <w:jc w:val="center"/>
    </w:pPr>
    <w:rPr>
      <w:b/>
      <w:bCs/>
      <w:sz w:val="32"/>
      <w:szCs w:val="32"/>
      <w:lang w:eastAsia="en-US"/>
    </w:rPr>
  </w:style>
  <w:style w:type="paragraph" w:customStyle="1" w:styleId="1f2">
    <w:name w:val="ШТ Назв.1"/>
    <w:next w:val="2f2"/>
    <w:rsid w:val="00471243"/>
    <w:pPr>
      <w:jc w:val="center"/>
    </w:pPr>
    <w:rPr>
      <w:b/>
      <w:bCs/>
      <w:noProof/>
      <w:sz w:val="32"/>
      <w:szCs w:val="32"/>
      <w:lang w:val="en-US" w:eastAsia="en-US"/>
    </w:rPr>
  </w:style>
  <w:style w:type="paragraph" w:customStyle="1" w:styleId="2f2">
    <w:name w:val="ШТ Назв.2"/>
    <w:basedOn w:val="1f2"/>
    <w:rsid w:val="00471243"/>
    <w:pPr>
      <w:spacing w:before="60"/>
    </w:pPr>
    <w:rPr>
      <w:sz w:val="24"/>
      <w:szCs w:val="24"/>
    </w:rPr>
  </w:style>
  <w:style w:type="paragraph" w:customStyle="1" w:styleId="affffffff6">
    <w:name w:val="Сп."/>
    <w:basedOn w:val="af2"/>
    <w:rsid w:val="00471243"/>
    <w:pPr>
      <w:spacing w:after="120"/>
      <w:jc w:val="left"/>
    </w:pPr>
    <w:rPr>
      <w:rFonts w:ascii="Times New Roman" w:hAnsi="Times New Roman"/>
      <w:i w:val="0"/>
      <w:sz w:val="26"/>
      <w:szCs w:val="26"/>
    </w:rPr>
  </w:style>
  <w:style w:type="paragraph" w:customStyle="1" w:styleId="affffffff7">
    <w:name w:val="Центрир."/>
    <w:basedOn w:val="af3"/>
    <w:rsid w:val="00471243"/>
    <w:pPr>
      <w:spacing w:before="0" w:after="240"/>
      <w:ind w:firstLine="0"/>
    </w:pPr>
    <w:rPr>
      <w:rFonts w:ascii="Times New Roman" w:hAnsi="Times New Roman" w:cs="Times New Roman"/>
      <w:sz w:val="24"/>
      <w:szCs w:val="24"/>
    </w:rPr>
  </w:style>
  <w:style w:type="paragraph" w:customStyle="1" w:styleId="affffffff8">
    <w:name w:val="ЗТабл."/>
    <w:basedOn w:val="af2"/>
    <w:rsid w:val="00471243"/>
    <w:pPr>
      <w:spacing w:after="120"/>
      <w:jc w:val="center"/>
    </w:pPr>
    <w:rPr>
      <w:rFonts w:ascii="Times New Roman" w:hAnsi="Times New Roman"/>
      <w:b/>
      <w:bCs/>
      <w:i w:val="0"/>
      <w:sz w:val="20"/>
    </w:rPr>
  </w:style>
  <w:style w:type="paragraph" w:customStyle="1" w:styleId="affffffff9">
    <w:name w:val="Нрм.н."/>
    <w:basedOn w:val="af2"/>
    <w:next w:val="20"/>
    <w:rsid w:val="00471243"/>
    <w:pPr>
      <w:spacing w:after="240"/>
      <w:jc w:val="left"/>
    </w:pPr>
    <w:rPr>
      <w:rFonts w:ascii="Times New Roman" w:hAnsi="Times New Roman"/>
      <w:i w:val="0"/>
      <w:sz w:val="26"/>
      <w:szCs w:val="26"/>
    </w:rPr>
  </w:style>
  <w:style w:type="paragraph" w:customStyle="1" w:styleId="1f3">
    <w:name w:val="Тбл.ш.1"/>
    <w:basedOn w:val="af2"/>
    <w:rsid w:val="00471243"/>
    <w:pPr>
      <w:spacing w:before="60"/>
      <w:jc w:val="center"/>
    </w:pPr>
    <w:rPr>
      <w:rFonts w:ascii="Times New Roman" w:hAnsi="Times New Roman"/>
      <w:b/>
      <w:bCs/>
      <w:i w:val="0"/>
      <w:sz w:val="24"/>
      <w:szCs w:val="24"/>
    </w:rPr>
  </w:style>
  <w:style w:type="paragraph" w:customStyle="1" w:styleId="3c">
    <w:name w:val="Тбл.ш.3"/>
    <w:basedOn w:val="af2"/>
    <w:rsid w:val="00471243"/>
    <w:pPr>
      <w:spacing w:after="120"/>
      <w:jc w:val="center"/>
    </w:pPr>
    <w:rPr>
      <w:rFonts w:ascii="Times New Roman" w:hAnsi="Times New Roman"/>
      <w:b/>
      <w:bCs/>
      <w:i w:val="0"/>
      <w:sz w:val="24"/>
      <w:szCs w:val="24"/>
    </w:rPr>
  </w:style>
  <w:style w:type="paragraph" w:customStyle="1" w:styleId="affffffffa">
    <w:name w:val="Тбл.ц."/>
    <w:basedOn w:val="af2"/>
    <w:rsid w:val="00471243"/>
    <w:pPr>
      <w:spacing w:before="60"/>
      <w:jc w:val="center"/>
    </w:pPr>
    <w:rPr>
      <w:rFonts w:ascii="Times New Roman" w:hAnsi="Times New Roman"/>
      <w:i w:val="0"/>
      <w:sz w:val="24"/>
      <w:szCs w:val="24"/>
    </w:rPr>
  </w:style>
  <w:style w:type="paragraph" w:customStyle="1" w:styleId="affffffffb">
    <w:name w:val="Нрм.ц.ж."/>
    <w:basedOn w:val="af2"/>
    <w:rsid w:val="00471243"/>
    <w:pPr>
      <w:spacing w:before="60"/>
      <w:jc w:val="center"/>
    </w:pPr>
    <w:rPr>
      <w:rFonts w:ascii="Times New Roman" w:hAnsi="Times New Roman"/>
      <w:b/>
      <w:bCs/>
      <w:i w:val="0"/>
      <w:sz w:val="24"/>
      <w:szCs w:val="24"/>
    </w:rPr>
  </w:style>
  <w:style w:type="paragraph" w:customStyle="1" w:styleId="affffffffc">
    <w:name w:val="Сп.н."/>
    <w:basedOn w:val="af2"/>
    <w:rsid w:val="00471243"/>
    <w:pPr>
      <w:spacing w:after="240"/>
      <w:jc w:val="left"/>
    </w:pPr>
    <w:rPr>
      <w:rFonts w:ascii="Times New Roman" w:hAnsi="Times New Roman"/>
      <w:i w:val="0"/>
      <w:sz w:val="24"/>
      <w:szCs w:val="24"/>
    </w:rPr>
  </w:style>
  <w:style w:type="paragraph" w:customStyle="1" w:styleId="affffffffd">
    <w:name w:val="Нрм.н.св."/>
    <w:basedOn w:val="af2"/>
    <w:rsid w:val="00471243"/>
    <w:pPr>
      <w:keepNext/>
      <w:spacing w:after="240"/>
      <w:jc w:val="left"/>
    </w:pPr>
    <w:rPr>
      <w:rFonts w:ascii="Times New Roman" w:hAnsi="Times New Roman"/>
      <w:i w:val="0"/>
      <w:sz w:val="24"/>
      <w:szCs w:val="24"/>
    </w:rPr>
  </w:style>
  <w:style w:type="paragraph" w:customStyle="1" w:styleId="affffffffe">
    <w:name w:val="Табл.л."/>
    <w:basedOn w:val="affffffffa"/>
    <w:rsid w:val="00471243"/>
    <w:pPr>
      <w:jc w:val="left"/>
    </w:pPr>
  </w:style>
  <w:style w:type="paragraph" w:customStyle="1" w:styleId="ReturnAddress">
    <w:name w:val="Return Address"/>
    <w:basedOn w:val="af2"/>
    <w:rsid w:val="00471243"/>
    <w:pPr>
      <w:keepLines/>
      <w:widowControl w:val="0"/>
      <w:spacing w:after="120"/>
      <w:ind w:right="4320"/>
      <w:jc w:val="left"/>
    </w:pPr>
    <w:rPr>
      <w:rFonts w:ascii="Times New Roman" w:hAnsi="Times New Roman"/>
      <w:i w:val="0"/>
      <w:sz w:val="24"/>
      <w:szCs w:val="24"/>
    </w:rPr>
  </w:style>
  <w:style w:type="paragraph" w:customStyle="1" w:styleId="CompanyName">
    <w:name w:val="Company Name"/>
    <w:basedOn w:val="afe"/>
    <w:rsid w:val="00471243"/>
    <w:pPr>
      <w:widowControl w:val="0"/>
      <w:spacing w:after="80" w:line="240" w:lineRule="auto"/>
    </w:pPr>
    <w:rPr>
      <w:rFonts w:ascii="Arial" w:hAnsi="Arial" w:cs="Arial"/>
      <w:b w:val="0"/>
      <w:bCs w:val="0"/>
      <w:sz w:val="28"/>
      <w:szCs w:val="28"/>
    </w:rPr>
  </w:style>
  <w:style w:type="paragraph" w:customStyle="1" w:styleId="Paragraf1">
    <w:name w:val="Paragraf 1"/>
    <w:basedOn w:val="1"/>
    <w:next w:val="af2"/>
    <w:rsid w:val="00471243"/>
    <w:pPr>
      <w:keepLines/>
      <w:widowControl w:val="0"/>
      <w:tabs>
        <w:tab w:val="num" w:pos="432"/>
        <w:tab w:val="num" w:pos="720"/>
        <w:tab w:val="num" w:pos="1571"/>
      </w:tabs>
      <w:suppressAutoHyphens w:val="0"/>
      <w:spacing w:before="360"/>
      <w:ind w:firstLine="567"/>
      <w:outlineLvl w:val="9"/>
    </w:pPr>
    <w:rPr>
      <w:rFonts w:ascii="Arial" w:hAnsi="Arial" w:cs="Arial"/>
      <w:bCs/>
      <w:i/>
      <w:sz w:val="32"/>
      <w:szCs w:val="32"/>
    </w:rPr>
  </w:style>
  <w:style w:type="paragraph" w:customStyle="1" w:styleId="Paragraf2">
    <w:name w:val="Paragraf 2"/>
    <w:basedOn w:val="20"/>
    <w:next w:val="af2"/>
    <w:rsid w:val="00471243"/>
    <w:pPr>
      <w:keepLines/>
      <w:widowControl w:val="0"/>
      <w:tabs>
        <w:tab w:val="num" w:pos="432"/>
      </w:tabs>
      <w:suppressAutoHyphens w:val="0"/>
      <w:spacing w:before="120" w:after="120"/>
      <w:outlineLvl w:val="9"/>
    </w:pPr>
    <w:rPr>
      <w:rFonts w:ascii="Arial" w:hAnsi="Arial"/>
      <w:iCs w:val="0"/>
      <w:kern w:val="28"/>
      <w:sz w:val="32"/>
      <w:szCs w:val="32"/>
    </w:rPr>
  </w:style>
  <w:style w:type="paragraph" w:customStyle="1" w:styleId="Left">
    <w:name w:val="Left"/>
    <w:basedOn w:val="af2"/>
    <w:rsid w:val="00471243"/>
    <w:pPr>
      <w:widowControl w:val="0"/>
      <w:spacing w:after="120"/>
      <w:jc w:val="left"/>
    </w:pPr>
    <w:rPr>
      <w:rFonts w:ascii="Times New Roman" w:hAnsi="Times New Roman"/>
      <w:i w:val="0"/>
      <w:sz w:val="24"/>
      <w:szCs w:val="24"/>
    </w:rPr>
  </w:style>
  <w:style w:type="paragraph" w:customStyle="1" w:styleId="Position">
    <w:name w:val="Position"/>
    <w:basedOn w:val="af2"/>
    <w:rsid w:val="00471243"/>
    <w:pPr>
      <w:keepLines/>
      <w:widowControl w:val="0"/>
      <w:tabs>
        <w:tab w:val="left" w:pos="1440"/>
        <w:tab w:val="right" w:leader="dot" w:pos="10368"/>
      </w:tabs>
      <w:spacing w:after="120"/>
      <w:ind w:left="1440" w:right="830" w:hanging="1440"/>
      <w:jc w:val="left"/>
    </w:pPr>
    <w:rPr>
      <w:rFonts w:ascii="Times New Roman" w:hAnsi="Times New Roman"/>
      <w:i w:val="0"/>
      <w:sz w:val="20"/>
    </w:rPr>
  </w:style>
  <w:style w:type="paragraph" w:customStyle="1" w:styleId="Caption1">
    <w:name w:val="Caption1"/>
    <w:basedOn w:val="aff1"/>
    <w:next w:val="af2"/>
    <w:rsid w:val="00471243"/>
    <w:pPr>
      <w:widowControl w:val="0"/>
    </w:pPr>
    <w:rPr>
      <w:b w:val="0"/>
      <w:bCs/>
      <w:i/>
    </w:rPr>
  </w:style>
  <w:style w:type="paragraph" w:customStyle="1" w:styleId="Bullet">
    <w:name w:val="Bullet"/>
    <w:basedOn w:val="af2"/>
    <w:rsid w:val="00471243"/>
    <w:pPr>
      <w:widowControl w:val="0"/>
      <w:tabs>
        <w:tab w:val="num" w:pos="360"/>
      </w:tabs>
      <w:ind w:left="360" w:hanging="360"/>
      <w:jc w:val="left"/>
    </w:pPr>
    <w:rPr>
      <w:rFonts w:ascii="Times New Roman" w:hAnsi="Times New Roman"/>
      <w:i w:val="0"/>
      <w:sz w:val="24"/>
      <w:szCs w:val="24"/>
    </w:rPr>
  </w:style>
  <w:style w:type="paragraph" w:customStyle="1" w:styleId="Paragraf10">
    <w:name w:val="Paragraf1"/>
    <w:basedOn w:val="af2"/>
    <w:rsid w:val="00471243"/>
    <w:pPr>
      <w:spacing w:after="120"/>
      <w:ind w:firstLine="567"/>
      <w:jc w:val="left"/>
    </w:pPr>
    <w:rPr>
      <w:rFonts w:ascii="Aria Cyr" w:hAnsi="Aria Cyr"/>
      <w:i w:val="0"/>
      <w:sz w:val="24"/>
      <w:szCs w:val="24"/>
      <w:lang w:val="en-US"/>
    </w:rPr>
  </w:style>
  <w:style w:type="paragraph" w:customStyle="1" w:styleId="NormalLine">
    <w:name w:val="Normal_Line"/>
    <w:basedOn w:val="af2"/>
    <w:rsid w:val="00471243"/>
    <w:pPr>
      <w:widowControl w:val="0"/>
      <w:spacing w:after="120"/>
      <w:jc w:val="left"/>
    </w:pPr>
    <w:rPr>
      <w:rFonts w:ascii="Times New Roman" w:hAnsi="Times New Roman"/>
      <w:i w:val="0"/>
      <w:sz w:val="24"/>
      <w:szCs w:val="24"/>
    </w:rPr>
  </w:style>
  <w:style w:type="paragraph" w:customStyle="1" w:styleId="Center">
    <w:name w:val="Center"/>
    <w:basedOn w:val="af2"/>
    <w:rsid w:val="00471243"/>
    <w:pPr>
      <w:keepNext/>
      <w:widowControl w:val="0"/>
      <w:spacing w:after="120"/>
      <w:jc w:val="center"/>
    </w:pPr>
    <w:rPr>
      <w:rFonts w:ascii="Times New Roman" w:hAnsi="Times New Roman"/>
      <w:i w:val="0"/>
      <w:sz w:val="24"/>
      <w:szCs w:val="24"/>
    </w:rPr>
  </w:style>
  <w:style w:type="paragraph" w:customStyle="1" w:styleId="Bullet0">
    <w:name w:val="Bullet_"/>
    <w:basedOn w:val="af2"/>
    <w:rsid w:val="00471243"/>
    <w:pPr>
      <w:spacing w:before="60"/>
      <w:ind w:left="851" w:hanging="283"/>
      <w:jc w:val="left"/>
    </w:pPr>
    <w:rPr>
      <w:rFonts w:ascii="Times New Roman" w:hAnsi="Times New Roman"/>
      <w:i w:val="0"/>
      <w:sz w:val="24"/>
      <w:szCs w:val="24"/>
    </w:rPr>
  </w:style>
  <w:style w:type="paragraph" w:customStyle="1" w:styleId="Bullet1">
    <w:name w:val="Bullet_1"/>
    <w:basedOn w:val="Bullet"/>
    <w:rsid w:val="00471243"/>
    <w:pPr>
      <w:tabs>
        <w:tab w:val="left" w:pos="851"/>
      </w:tabs>
    </w:pPr>
  </w:style>
  <w:style w:type="paragraph" w:customStyle="1" w:styleId="Iauiue">
    <w:name w:val="Iau?iue"/>
    <w:rsid w:val="00471243"/>
    <w:pPr>
      <w:widowControl w:val="0"/>
      <w:spacing w:after="120"/>
      <w:jc w:val="both"/>
    </w:pPr>
    <w:rPr>
      <w:sz w:val="24"/>
      <w:szCs w:val="24"/>
      <w:lang w:eastAsia="en-US"/>
    </w:rPr>
  </w:style>
  <w:style w:type="paragraph" w:customStyle="1" w:styleId="afffffffff">
    <w:name w:val="ÒÒË ÓÒÂÅÐÆÄÅÍ"/>
    <w:next w:val="afffffffff0"/>
    <w:rsid w:val="00471243"/>
    <w:pPr>
      <w:spacing w:line="360" w:lineRule="auto"/>
      <w:ind w:right="6350"/>
      <w:jc w:val="center"/>
    </w:pPr>
    <w:rPr>
      <w:b/>
      <w:bCs/>
      <w:noProof/>
      <w:sz w:val="28"/>
      <w:szCs w:val="28"/>
      <w:lang w:val="en-US" w:eastAsia="en-US"/>
    </w:rPr>
  </w:style>
  <w:style w:type="paragraph" w:customStyle="1" w:styleId="afffffffff0">
    <w:name w:val="ÒÒË Ôèðìà"/>
    <w:next w:val="1f4"/>
    <w:rsid w:val="00471243"/>
    <w:pPr>
      <w:spacing w:before="480"/>
      <w:jc w:val="center"/>
    </w:pPr>
    <w:rPr>
      <w:b/>
      <w:bCs/>
      <w:noProof/>
      <w:sz w:val="36"/>
      <w:szCs w:val="36"/>
      <w:lang w:val="en-US" w:eastAsia="en-US"/>
    </w:rPr>
  </w:style>
  <w:style w:type="paragraph" w:customStyle="1" w:styleId="1f4">
    <w:name w:val="ÒÒË Íàçâ.1"/>
    <w:basedOn w:val="af3"/>
    <w:next w:val="2f3"/>
    <w:rsid w:val="00471243"/>
    <w:pPr>
      <w:spacing w:before="3120" w:after="240"/>
      <w:ind w:firstLine="0"/>
    </w:pPr>
    <w:rPr>
      <w:rFonts w:ascii="Times New Roman" w:hAnsi="Times New Roman" w:cs="Times New Roman"/>
      <w:sz w:val="44"/>
      <w:szCs w:val="44"/>
    </w:rPr>
  </w:style>
  <w:style w:type="paragraph" w:customStyle="1" w:styleId="2f3">
    <w:name w:val="ÒÒË Íàçâ.2"/>
    <w:next w:val="N3"/>
    <w:rsid w:val="00471243"/>
    <w:pPr>
      <w:spacing w:before="360"/>
      <w:jc w:val="center"/>
    </w:pPr>
    <w:rPr>
      <w:b/>
      <w:bCs/>
      <w:noProof/>
      <w:sz w:val="32"/>
      <w:szCs w:val="32"/>
      <w:lang w:val="en-US" w:eastAsia="en-US"/>
    </w:rPr>
  </w:style>
  <w:style w:type="paragraph" w:customStyle="1" w:styleId="N3">
    <w:name w:val="ÒÒË Äîê.N"/>
    <w:next w:val="N4"/>
    <w:rsid w:val="00471243"/>
    <w:pPr>
      <w:spacing w:before="240"/>
      <w:jc w:val="center"/>
    </w:pPr>
    <w:rPr>
      <w:b/>
      <w:bCs/>
      <w:noProof/>
      <w:sz w:val="32"/>
      <w:szCs w:val="32"/>
      <w:lang w:val="en-US" w:eastAsia="en-US"/>
    </w:rPr>
  </w:style>
  <w:style w:type="paragraph" w:customStyle="1" w:styleId="N4">
    <w:name w:val="ÒÒË Èíâ.N"/>
    <w:next w:val="N5"/>
    <w:rsid w:val="00471243"/>
    <w:pPr>
      <w:spacing w:before="2640"/>
      <w:jc w:val="right"/>
    </w:pPr>
    <w:rPr>
      <w:noProof/>
      <w:sz w:val="28"/>
      <w:szCs w:val="28"/>
      <w:lang w:val="en-US" w:eastAsia="en-US"/>
    </w:rPr>
  </w:style>
  <w:style w:type="paragraph" w:customStyle="1" w:styleId="N5">
    <w:name w:val="ÒÒË Ýêç.N"/>
    <w:rsid w:val="00471243"/>
    <w:pPr>
      <w:spacing w:before="240"/>
      <w:jc w:val="right"/>
    </w:pPr>
    <w:rPr>
      <w:noProof/>
      <w:sz w:val="28"/>
      <w:szCs w:val="28"/>
      <w:lang w:val="en-US" w:eastAsia="en-US"/>
    </w:rPr>
  </w:style>
  <w:style w:type="paragraph" w:customStyle="1" w:styleId="afffffffff1">
    <w:name w:val="ÒÒË Ã.èçä."/>
    <w:rsid w:val="00471243"/>
    <w:pPr>
      <w:spacing w:before="2040"/>
      <w:jc w:val="center"/>
    </w:pPr>
    <w:rPr>
      <w:b/>
      <w:bCs/>
      <w:noProof/>
      <w:sz w:val="32"/>
      <w:szCs w:val="32"/>
      <w:lang w:val="en-US" w:eastAsia="en-US"/>
    </w:rPr>
  </w:style>
  <w:style w:type="paragraph" w:customStyle="1" w:styleId="afffffffff2">
    <w:name w:val="ØÒ Áîê.íàäïèñè"/>
    <w:rsid w:val="00471243"/>
    <w:pPr>
      <w:jc w:val="center"/>
    </w:pPr>
    <w:rPr>
      <w:noProof/>
      <w:lang w:val="en-US" w:eastAsia="en-US"/>
    </w:rPr>
  </w:style>
  <w:style w:type="paragraph" w:customStyle="1" w:styleId="afffffffff3">
    <w:name w:val="ØÒ Ëåâ.íàäïèñè"/>
    <w:rsid w:val="00471243"/>
    <w:rPr>
      <w:noProof/>
      <w:sz w:val="18"/>
      <w:szCs w:val="18"/>
      <w:lang w:val="en-US" w:eastAsia="en-US"/>
    </w:rPr>
  </w:style>
  <w:style w:type="paragraph" w:customStyle="1" w:styleId="afffffffff4">
    <w:name w:val="ØÒ Öåíòð.íàäïèñè"/>
    <w:basedOn w:val="afffffffff3"/>
    <w:rsid w:val="00471243"/>
    <w:pPr>
      <w:jc w:val="center"/>
    </w:pPr>
  </w:style>
  <w:style w:type="paragraph" w:customStyle="1" w:styleId="N6">
    <w:name w:val="ØÒ Äîê.N"/>
    <w:rsid w:val="00471243"/>
    <w:pPr>
      <w:spacing w:before="240"/>
      <w:jc w:val="center"/>
    </w:pPr>
    <w:rPr>
      <w:b/>
      <w:bCs/>
      <w:noProof/>
      <w:sz w:val="32"/>
      <w:szCs w:val="32"/>
      <w:lang w:val="en-US" w:eastAsia="en-US"/>
    </w:rPr>
  </w:style>
  <w:style w:type="paragraph" w:customStyle="1" w:styleId="1f5">
    <w:name w:val="ØÒ Íàçâ.1"/>
    <w:next w:val="2f4"/>
    <w:rsid w:val="00471243"/>
    <w:pPr>
      <w:jc w:val="center"/>
    </w:pPr>
    <w:rPr>
      <w:b/>
      <w:bCs/>
      <w:noProof/>
      <w:sz w:val="32"/>
      <w:szCs w:val="32"/>
      <w:lang w:val="en-US" w:eastAsia="en-US"/>
    </w:rPr>
  </w:style>
  <w:style w:type="paragraph" w:customStyle="1" w:styleId="2f4">
    <w:name w:val="ØÒ Íàçâ.2"/>
    <w:basedOn w:val="1f5"/>
    <w:rsid w:val="00471243"/>
    <w:pPr>
      <w:spacing w:before="60"/>
    </w:pPr>
    <w:rPr>
      <w:sz w:val="24"/>
      <w:szCs w:val="24"/>
    </w:rPr>
  </w:style>
  <w:style w:type="paragraph" w:customStyle="1" w:styleId="afffffffff5">
    <w:name w:val="ØÒ Ôèðìà"/>
    <w:rsid w:val="00471243"/>
    <w:pPr>
      <w:spacing w:before="240"/>
      <w:jc w:val="center"/>
    </w:pPr>
    <w:rPr>
      <w:b/>
      <w:bCs/>
      <w:noProof/>
      <w:sz w:val="32"/>
      <w:szCs w:val="32"/>
      <w:lang w:val="en-US" w:eastAsia="en-US"/>
    </w:rPr>
  </w:style>
  <w:style w:type="paragraph" w:customStyle="1" w:styleId="2f5">
    <w:name w:val="ØÒ2 Ëèñò"/>
    <w:basedOn w:val="afffffffff4"/>
    <w:rsid w:val="00471243"/>
    <w:pPr>
      <w:spacing w:before="60"/>
    </w:pPr>
  </w:style>
  <w:style w:type="paragraph" w:customStyle="1" w:styleId="afffffffff6">
    <w:name w:val="Ñï."/>
    <w:basedOn w:val="af2"/>
    <w:rsid w:val="00471243"/>
    <w:pPr>
      <w:spacing w:after="120"/>
      <w:jc w:val="left"/>
    </w:pPr>
    <w:rPr>
      <w:rFonts w:ascii="Times New Roman" w:hAnsi="Times New Roman"/>
      <w:i w:val="0"/>
      <w:sz w:val="26"/>
      <w:szCs w:val="26"/>
    </w:rPr>
  </w:style>
  <w:style w:type="paragraph" w:customStyle="1" w:styleId="afffffffff7">
    <w:name w:val="Öåíòðèð."/>
    <w:basedOn w:val="af3"/>
    <w:rsid w:val="00471243"/>
    <w:pPr>
      <w:spacing w:before="0" w:after="240"/>
      <w:ind w:firstLine="0"/>
    </w:pPr>
    <w:rPr>
      <w:rFonts w:ascii="Times New Roman" w:hAnsi="Times New Roman" w:cs="Times New Roman"/>
      <w:sz w:val="24"/>
      <w:szCs w:val="24"/>
    </w:rPr>
  </w:style>
  <w:style w:type="paragraph" w:customStyle="1" w:styleId="afffffffff8">
    <w:name w:val="ÇÒàáë."/>
    <w:basedOn w:val="af2"/>
    <w:rsid w:val="00471243"/>
    <w:pPr>
      <w:spacing w:after="120"/>
      <w:jc w:val="center"/>
    </w:pPr>
    <w:rPr>
      <w:rFonts w:ascii="Times New Roman" w:hAnsi="Times New Roman"/>
      <w:b/>
      <w:bCs/>
      <w:i w:val="0"/>
      <w:sz w:val="20"/>
    </w:rPr>
  </w:style>
  <w:style w:type="paragraph" w:customStyle="1" w:styleId="afffffffff9">
    <w:name w:val="Íðì.í."/>
    <w:basedOn w:val="af2"/>
    <w:next w:val="20"/>
    <w:rsid w:val="00471243"/>
    <w:pPr>
      <w:spacing w:after="240"/>
      <w:jc w:val="left"/>
    </w:pPr>
    <w:rPr>
      <w:rFonts w:ascii="Times New Roman" w:hAnsi="Times New Roman"/>
      <w:i w:val="0"/>
      <w:sz w:val="26"/>
      <w:szCs w:val="26"/>
    </w:rPr>
  </w:style>
  <w:style w:type="paragraph" w:customStyle="1" w:styleId="1f6">
    <w:name w:val="Òáë.ø.1"/>
    <w:basedOn w:val="af2"/>
    <w:rsid w:val="00471243"/>
    <w:pPr>
      <w:spacing w:before="60"/>
      <w:jc w:val="center"/>
    </w:pPr>
    <w:rPr>
      <w:rFonts w:ascii="Times New Roman" w:hAnsi="Times New Roman"/>
      <w:b/>
      <w:bCs/>
      <w:i w:val="0"/>
      <w:sz w:val="24"/>
      <w:szCs w:val="24"/>
    </w:rPr>
  </w:style>
  <w:style w:type="paragraph" w:customStyle="1" w:styleId="3d">
    <w:name w:val="Òáë.ø.3"/>
    <w:basedOn w:val="af2"/>
    <w:rsid w:val="00471243"/>
    <w:pPr>
      <w:spacing w:after="120"/>
      <w:jc w:val="center"/>
    </w:pPr>
    <w:rPr>
      <w:rFonts w:ascii="Times New Roman" w:hAnsi="Times New Roman"/>
      <w:b/>
      <w:bCs/>
      <w:i w:val="0"/>
      <w:sz w:val="24"/>
      <w:szCs w:val="24"/>
    </w:rPr>
  </w:style>
  <w:style w:type="paragraph" w:customStyle="1" w:styleId="afffffffffa">
    <w:name w:val="Òáë.ö."/>
    <w:basedOn w:val="af2"/>
    <w:rsid w:val="00471243"/>
    <w:pPr>
      <w:spacing w:before="60"/>
      <w:jc w:val="center"/>
    </w:pPr>
    <w:rPr>
      <w:rFonts w:ascii="Times New Roman" w:hAnsi="Times New Roman"/>
      <w:i w:val="0"/>
      <w:sz w:val="24"/>
      <w:szCs w:val="24"/>
    </w:rPr>
  </w:style>
  <w:style w:type="paragraph" w:customStyle="1" w:styleId="afffffffffb">
    <w:name w:val="Íðì.ö.æ."/>
    <w:basedOn w:val="af2"/>
    <w:rsid w:val="00471243"/>
    <w:pPr>
      <w:spacing w:before="60"/>
      <w:jc w:val="center"/>
    </w:pPr>
    <w:rPr>
      <w:rFonts w:ascii="Times New Roman" w:hAnsi="Times New Roman"/>
      <w:b/>
      <w:bCs/>
      <w:i w:val="0"/>
      <w:sz w:val="24"/>
      <w:szCs w:val="24"/>
    </w:rPr>
  </w:style>
  <w:style w:type="paragraph" w:customStyle="1" w:styleId="afffffffffc">
    <w:name w:val="Ñï.í."/>
    <w:basedOn w:val="af2"/>
    <w:rsid w:val="00471243"/>
    <w:pPr>
      <w:spacing w:after="240"/>
      <w:jc w:val="left"/>
    </w:pPr>
    <w:rPr>
      <w:rFonts w:ascii="Times New Roman" w:hAnsi="Times New Roman"/>
      <w:i w:val="0"/>
      <w:sz w:val="24"/>
      <w:szCs w:val="24"/>
    </w:rPr>
  </w:style>
  <w:style w:type="paragraph" w:customStyle="1" w:styleId="afffffffffd">
    <w:name w:val="Íðì.í.ñâ."/>
    <w:basedOn w:val="af2"/>
    <w:rsid w:val="00471243"/>
    <w:pPr>
      <w:keepNext/>
      <w:spacing w:after="240"/>
      <w:jc w:val="left"/>
    </w:pPr>
    <w:rPr>
      <w:rFonts w:ascii="Times New Roman" w:hAnsi="Times New Roman"/>
      <w:i w:val="0"/>
      <w:sz w:val="24"/>
      <w:szCs w:val="24"/>
    </w:rPr>
  </w:style>
  <w:style w:type="paragraph" w:customStyle="1" w:styleId="afffffffffe">
    <w:name w:val="Òàáë.ë."/>
    <w:basedOn w:val="afffffffffa"/>
    <w:rsid w:val="00471243"/>
    <w:pPr>
      <w:jc w:val="left"/>
    </w:pPr>
  </w:style>
  <w:style w:type="paragraph" w:customStyle="1" w:styleId="affffffffff">
    <w:name w:val="Îáû÷íûé"/>
    <w:rsid w:val="00471243"/>
    <w:pPr>
      <w:spacing w:before="120"/>
    </w:pPr>
    <w:rPr>
      <w:rFonts w:ascii="PragmaticaCTT" w:hAnsi="PragmaticaCTT"/>
      <w:sz w:val="24"/>
      <w:szCs w:val="24"/>
      <w:lang w:eastAsia="en-US"/>
    </w:rPr>
  </w:style>
  <w:style w:type="paragraph" w:customStyle="1" w:styleId="18">
    <w:name w:val="Обычный1"/>
    <w:link w:val="CharChar"/>
    <w:rsid w:val="00471243"/>
    <w:rPr>
      <w:lang w:eastAsia="en-US"/>
    </w:rPr>
  </w:style>
  <w:style w:type="paragraph" w:styleId="affffffffff0">
    <w:name w:val="List"/>
    <w:basedOn w:val="af2"/>
    <w:rsid w:val="00471243"/>
    <w:pPr>
      <w:spacing w:after="120"/>
      <w:ind w:left="283" w:hanging="283"/>
      <w:jc w:val="left"/>
    </w:pPr>
    <w:rPr>
      <w:rFonts w:ascii="Times New Roman" w:hAnsi="Times New Roman"/>
      <w:i w:val="0"/>
      <w:sz w:val="24"/>
      <w:szCs w:val="24"/>
    </w:rPr>
  </w:style>
  <w:style w:type="paragraph" w:customStyle="1" w:styleId="FR2">
    <w:name w:val="FR2"/>
    <w:rsid w:val="00471243"/>
    <w:pPr>
      <w:widowControl w:val="0"/>
      <w:spacing w:before="180" w:line="260" w:lineRule="auto"/>
    </w:pPr>
    <w:rPr>
      <w:rFonts w:ascii="Arial" w:hAnsi="Arial" w:cs="Arial"/>
      <w:b/>
      <w:bCs/>
      <w:sz w:val="22"/>
      <w:szCs w:val="22"/>
    </w:rPr>
  </w:style>
  <w:style w:type="paragraph" w:customStyle="1" w:styleId="FR3">
    <w:name w:val="FR3"/>
    <w:rsid w:val="00471243"/>
    <w:pPr>
      <w:widowControl w:val="0"/>
      <w:spacing w:before="300" w:line="300" w:lineRule="auto"/>
      <w:jc w:val="both"/>
    </w:pPr>
    <w:rPr>
      <w:rFonts w:ascii="Arial Narrow" w:hAnsi="Arial Narrow"/>
      <w:i/>
      <w:iCs/>
      <w:sz w:val="16"/>
      <w:szCs w:val="16"/>
    </w:rPr>
  </w:style>
  <w:style w:type="paragraph" w:customStyle="1" w:styleId="n7">
    <w:name w:val="n"/>
    <w:basedOn w:val="aff1"/>
    <w:rsid w:val="00471243"/>
    <w:pPr>
      <w:jc w:val="both"/>
    </w:pPr>
    <w:rPr>
      <w:i/>
      <w:lang w:val="en-US"/>
    </w:rPr>
  </w:style>
  <w:style w:type="paragraph" w:customStyle="1" w:styleId="StyleHeading3LeftLeft0cmHanging127cm">
    <w:name w:val="Style Heading 3 + Left Left:  0 cm Hanging:  127 cm"/>
    <w:basedOn w:val="31"/>
    <w:autoRedefine/>
    <w:rsid w:val="00471243"/>
    <w:pPr>
      <w:tabs>
        <w:tab w:val="clear" w:pos="1560"/>
        <w:tab w:val="num" w:pos="1571"/>
      </w:tabs>
      <w:suppressAutoHyphens w:val="0"/>
      <w:ind w:left="1571" w:hanging="720"/>
    </w:pPr>
    <w:rPr>
      <w:rFonts w:cs="Times New Roman"/>
      <w:bCs w:val="0"/>
      <w:szCs w:val="24"/>
      <w:lang w:eastAsia="en-US"/>
    </w:rPr>
  </w:style>
  <w:style w:type="character" w:customStyle="1" w:styleId="StyleHeading3Left03cmCharCharCharCharCharCharCharCharCharCharCharCharCharCharCharCharChar">
    <w:name w:val="Style Heading 3 + Left:  03 cm Char Char Char Char Char Char Char Char Char Char Char Char Char Char Char Char Char"/>
    <w:rsid w:val="00471243"/>
    <w:rPr>
      <w:rFonts w:ascii="Arial" w:hAnsi="Arial" w:cs="Arial"/>
      <w:b/>
      <w:bCs/>
      <w:i/>
      <w:iCs/>
      <w:sz w:val="24"/>
      <w:szCs w:val="24"/>
      <w:lang w:val="ru-RU" w:eastAsia="en-US" w:bidi="ar-SA"/>
    </w:rPr>
  </w:style>
  <w:style w:type="paragraph" w:customStyle="1" w:styleId="1Heading1">
    <w:name w:val="1 Heading 1"/>
    <w:basedOn w:val="af2"/>
    <w:next w:val="af2"/>
    <w:autoRedefine/>
    <w:rsid w:val="00471243"/>
    <w:pPr>
      <w:pageBreakBefore/>
      <w:numPr>
        <w:numId w:val="43"/>
      </w:numPr>
      <w:spacing w:before="160" w:after="300"/>
      <w:jc w:val="left"/>
    </w:pPr>
    <w:rPr>
      <w:rFonts w:ascii="Times New Roman Bold" w:eastAsia="Calibri" w:hAnsi="Times New Roman Bold"/>
      <w:b/>
      <w:i w:val="0"/>
      <w:caps/>
      <w:color w:val="000000"/>
      <w:sz w:val="24"/>
    </w:rPr>
  </w:style>
  <w:style w:type="paragraph" w:customStyle="1" w:styleId="StyleHeading1">
    <w:name w:val="Style Heading 1"/>
    <w:basedOn w:val="1"/>
    <w:autoRedefine/>
    <w:rsid w:val="00471243"/>
    <w:pPr>
      <w:tabs>
        <w:tab w:val="num" w:pos="1571"/>
      </w:tabs>
      <w:suppressAutoHyphens w:val="0"/>
      <w:spacing w:before="240" w:after="60"/>
      <w:ind w:left="1931" w:hanging="360"/>
    </w:pPr>
    <w:rPr>
      <w:bCs/>
      <w:caps w:val="0"/>
    </w:rPr>
  </w:style>
  <w:style w:type="paragraph" w:customStyle="1" w:styleId="Heading1-nonumber">
    <w:name w:val="Heading 1 - no number"/>
    <w:basedOn w:val="1"/>
    <w:autoRedefine/>
    <w:rsid w:val="00DA2076"/>
    <w:pPr>
      <w:numPr>
        <w:numId w:val="48"/>
      </w:numPr>
      <w:suppressAutoHyphens w:val="0"/>
      <w:spacing w:after="300"/>
      <w:ind w:left="1213" w:firstLine="0"/>
    </w:pPr>
    <w:rPr>
      <w:rFonts w:cs="Arial"/>
      <w:szCs w:val="28"/>
    </w:rPr>
  </w:style>
  <w:style w:type="paragraph" w:customStyle="1" w:styleId="StyleHeading2Left03cm">
    <w:name w:val="Style Heading 2 + Left:  03 cm"/>
    <w:basedOn w:val="20"/>
    <w:autoRedefine/>
    <w:rsid w:val="00471243"/>
    <w:pPr>
      <w:numPr>
        <w:numId w:val="39"/>
      </w:numPr>
      <w:suppressAutoHyphens w:val="0"/>
      <w:spacing w:before="240" w:after="60" w:line="276" w:lineRule="auto"/>
    </w:pPr>
    <w:rPr>
      <w:rFonts w:ascii="Cambria" w:hAnsi="Cambria" w:cs="Times New Roman"/>
      <w:i/>
      <w:color w:val="0070C0"/>
      <w:lang w:eastAsia="en-US"/>
    </w:rPr>
  </w:style>
  <w:style w:type="paragraph" w:customStyle="1" w:styleId="StyleHeading3Left03cmChar">
    <w:name w:val="Style Heading 3 + Left:  03 cm Char"/>
    <w:basedOn w:val="31"/>
    <w:autoRedefine/>
    <w:rsid w:val="00471243"/>
    <w:pPr>
      <w:tabs>
        <w:tab w:val="clear" w:pos="1560"/>
        <w:tab w:val="num" w:pos="890"/>
        <w:tab w:val="num" w:pos="1571"/>
      </w:tabs>
      <w:suppressAutoHyphens w:val="0"/>
      <w:spacing w:after="60"/>
      <w:ind w:left="890" w:hanging="720"/>
    </w:pPr>
    <w:rPr>
      <w:rFonts w:ascii="Arial" w:hAnsi="Arial" w:cs="Times New Roman"/>
      <w:b/>
      <w:i/>
      <w:iCs/>
      <w:szCs w:val="20"/>
      <w:lang w:eastAsia="en-US"/>
    </w:rPr>
  </w:style>
  <w:style w:type="table" w:styleId="-3">
    <w:name w:val="Table List 3"/>
    <w:basedOn w:val="af5"/>
    <w:rsid w:val="00471243"/>
    <w:pPr>
      <w:spacing w:line="360" w:lineRule="auto"/>
      <w:ind w:firstLine="85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tyleHeading3Left03cmCharChar">
    <w:name w:val="Style Heading 3 + Left:  03 cm Char Char"/>
    <w:rsid w:val="00471243"/>
    <w:rPr>
      <w:rFonts w:ascii="Arial" w:hAnsi="Arial" w:cs="Arial"/>
      <w:b/>
      <w:bCs/>
      <w:i/>
      <w:iCs/>
      <w:sz w:val="24"/>
      <w:szCs w:val="24"/>
      <w:lang w:val="ru-RU" w:eastAsia="en-US" w:bidi="ar-SA"/>
    </w:rPr>
  </w:style>
  <w:style w:type="character" w:customStyle="1" w:styleId="Heading3CharCharChar">
    <w:name w:val="Heading 3 Char Char Char"/>
    <w:rsid w:val="00471243"/>
    <w:rPr>
      <w:rFonts w:ascii="Arial" w:hAnsi="Arial" w:cs="Arial"/>
      <w:sz w:val="24"/>
      <w:szCs w:val="24"/>
      <w:lang w:val="ru-RU" w:eastAsia="en-US" w:bidi="ar-SA"/>
    </w:rPr>
  </w:style>
  <w:style w:type="character" w:customStyle="1" w:styleId="StyleHeading3Left03cmCharCharChar">
    <w:name w:val="Style Heading 3 + Left:  03 cm Char Char Char"/>
    <w:rsid w:val="00471243"/>
    <w:rPr>
      <w:rFonts w:ascii="Arial" w:hAnsi="Arial"/>
      <w:b/>
      <w:bCs/>
      <w:i/>
      <w:iCs/>
      <w:sz w:val="24"/>
      <w:lang w:val="ru-RU" w:eastAsia="en-US" w:bidi="ar-SA"/>
    </w:rPr>
  </w:style>
  <w:style w:type="character" w:customStyle="1" w:styleId="Heading3CharCharCharChar">
    <w:name w:val="Heading 3 Char Char Char Char"/>
    <w:rsid w:val="00471243"/>
    <w:rPr>
      <w:rFonts w:ascii="Arial" w:hAnsi="Arial" w:cs="Arial"/>
      <w:sz w:val="24"/>
      <w:szCs w:val="24"/>
      <w:lang w:val="ru-RU" w:eastAsia="en-US" w:bidi="ar-SA"/>
    </w:rPr>
  </w:style>
  <w:style w:type="character" w:customStyle="1" w:styleId="StyleHeading3Left03cmCharCharCharCharCharCharCharCharChar">
    <w:name w:val="Style Heading 3 + Left:  03 cm Char Char Char Char Char Char Char Char Char"/>
    <w:rsid w:val="00471243"/>
    <w:rPr>
      <w:rFonts w:ascii="Arial" w:hAnsi="Arial"/>
      <w:b/>
      <w:bCs/>
      <w:i/>
      <w:iCs/>
      <w:sz w:val="24"/>
      <w:lang w:val="ru-RU" w:eastAsia="en-US" w:bidi="ar-SA"/>
    </w:rPr>
  </w:style>
  <w:style w:type="paragraph" w:customStyle="1" w:styleId="StyleHeading3Left03cm">
    <w:name w:val="Style Heading 3 + Left:  03 cm"/>
    <w:basedOn w:val="31"/>
    <w:autoRedefine/>
    <w:rsid w:val="00471243"/>
    <w:pPr>
      <w:numPr>
        <w:numId w:val="39"/>
      </w:numPr>
      <w:suppressAutoHyphens w:val="0"/>
      <w:spacing w:after="60"/>
    </w:pPr>
    <w:rPr>
      <w:rFonts w:ascii="Arial" w:hAnsi="Arial" w:cs="Times New Roman"/>
      <w:b/>
      <w:i/>
      <w:iCs/>
      <w:szCs w:val="20"/>
      <w:lang w:eastAsia="en-US"/>
    </w:rPr>
  </w:style>
  <w:style w:type="character" w:customStyle="1" w:styleId="StyleHeading3Left03cmCharCharCharCharCharCharCharCharCharChar">
    <w:name w:val="Style Heading 3 + Left:  03 cm Char Char Char Char Char Char Char Char Char Char"/>
    <w:rsid w:val="00471243"/>
    <w:rPr>
      <w:rFonts w:ascii="Arial" w:hAnsi="Arial" w:cs="Arial"/>
      <w:b/>
      <w:bCs/>
      <w:i/>
      <w:iCs/>
      <w:sz w:val="24"/>
      <w:szCs w:val="24"/>
      <w:lang w:val="ru-RU" w:eastAsia="en-US" w:bidi="ar-SA"/>
    </w:rPr>
  </w:style>
  <w:style w:type="character" w:customStyle="1" w:styleId="Heading3CharCharCharCharCharChar">
    <w:name w:val="Heading 3 Char Char Char Char Char Char"/>
    <w:rsid w:val="00471243"/>
    <w:rPr>
      <w:rFonts w:ascii="Arial" w:hAnsi="Arial" w:cs="Arial"/>
      <w:sz w:val="24"/>
      <w:szCs w:val="24"/>
      <w:lang w:val="ru-RU" w:eastAsia="en-US" w:bidi="ar-SA"/>
    </w:rPr>
  </w:style>
  <w:style w:type="character" w:customStyle="1" w:styleId="StyleHeading3Left03cmCharCharCharCharCharCharCharCharCharCharCharCharChar">
    <w:name w:val="Style Heading 3 + Left:  03 cm Char Char Char Char Char Char Char Char Char Char Char Char Char"/>
    <w:rsid w:val="00471243"/>
    <w:rPr>
      <w:rFonts w:ascii="Arial" w:hAnsi="Arial" w:cs="Arial"/>
      <w:b/>
      <w:bCs/>
      <w:i/>
      <w:iCs/>
      <w:sz w:val="24"/>
      <w:szCs w:val="24"/>
      <w:lang w:val="ru-RU" w:eastAsia="en-US" w:bidi="ar-SA"/>
    </w:rPr>
  </w:style>
  <w:style w:type="character" w:customStyle="1" w:styleId="Heading3CharCharCharCharCharCharChar">
    <w:name w:val="Heading 3 Char Char Char Char Char Char Char"/>
    <w:rsid w:val="00471243"/>
    <w:rPr>
      <w:rFonts w:ascii="Arial" w:hAnsi="Arial" w:cs="Arial"/>
      <w:sz w:val="24"/>
      <w:szCs w:val="24"/>
      <w:lang w:val="ru-RU" w:eastAsia="en-US" w:bidi="ar-SA"/>
    </w:rPr>
  </w:style>
  <w:style w:type="character" w:customStyle="1" w:styleId="StyleHeading3Left03cmCharCharCharCharCharCharCharCharCharCharCharChar">
    <w:name w:val="Style Heading 3 + Left:  03 cm Char Char Char Char Char Char Char Char Char Char Char Char"/>
    <w:rsid w:val="00471243"/>
    <w:rPr>
      <w:rFonts w:ascii="Arial" w:hAnsi="Arial" w:cs="Arial"/>
      <w:b/>
      <w:bCs/>
      <w:i/>
      <w:iCs/>
      <w:sz w:val="24"/>
      <w:szCs w:val="24"/>
      <w:lang w:val="ru-RU" w:eastAsia="en-US" w:bidi="ar-SA"/>
    </w:rPr>
  </w:style>
  <w:style w:type="paragraph" w:customStyle="1" w:styleId="StyleHeading210ptJustified1">
    <w:name w:val="Style Heading 2 + 10 pt Justified1"/>
    <w:basedOn w:val="20"/>
    <w:autoRedefine/>
    <w:rsid w:val="00471243"/>
    <w:pPr>
      <w:numPr>
        <w:ilvl w:val="0"/>
        <w:numId w:val="0"/>
      </w:numPr>
      <w:suppressAutoHyphens w:val="0"/>
      <w:spacing w:before="240" w:after="60"/>
    </w:pPr>
    <w:rPr>
      <w:rFonts w:ascii="Arial" w:hAnsi="Arial" w:cs="Times New Roman"/>
      <w:i/>
      <w:sz w:val="20"/>
      <w:szCs w:val="20"/>
      <w:lang w:val="en-GB"/>
    </w:rPr>
  </w:style>
  <w:style w:type="character" w:customStyle="1" w:styleId="Heading3CharCharCharCharCharCharCharChar">
    <w:name w:val="Heading 3 Char Char Char Char Char Char Char Char"/>
    <w:rsid w:val="00471243"/>
    <w:rPr>
      <w:rFonts w:ascii="Arial" w:hAnsi="Arial" w:cs="Arial"/>
      <w:sz w:val="24"/>
      <w:szCs w:val="24"/>
      <w:lang w:val="ru-RU" w:eastAsia="en-US" w:bidi="ar-SA"/>
    </w:rPr>
  </w:style>
  <w:style w:type="character" w:customStyle="1" w:styleId="Heading3CharCharCharCharCharCharCharCharChar">
    <w:name w:val="Heading 3 Char Char Char Char Char Char Char Char Char"/>
    <w:rsid w:val="00471243"/>
    <w:rPr>
      <w:rFonts w:ascii="Arial" w:hAnsi="Arial" w:cs="Arial"/>
      <w:sz w:val="24"/>
      <w:szCs w:val="24"/>
      <w:lang w:val="ru-RU" w:eastAsia="en-US" w:bidi="ar-SA"/>
    </w:rPr>
  </w:style>
  <w:style w:type="character" w:customStyle="1" w:styleId="StyleHeading3Left03cmCharCharCharCharCharCharCharCharCharCharCharCharCharCharChar">
    <w:name w:val="Style Heading 3 + Left:  03 cm Char Char Char Char Char Char Char Char Char Char Char Char Char Char Char"/>
    <w:rsid w:val="00471243"/>
    <w:rPr>
      <w:rFonts w:ascii="Arial" w:hAnsi="Arial" w:cs="Arial"/>
      <w:b/>
      <w:bCs/>
      <w:i/>
      <w:iCs/>
      <w:sz w:val="24"/>
      <w:szCs w:val="24"/>
      <w:lang w:val="ru-RU" w:eastAsia="en-US" w:bidi="ar-SA"/>
    </w:rPr>
  </w:style>
  <w:style w:type="paragraph" w:customStyle="1" w:styleId="Style1Heading1Left0cmHanging076cm">
    <w:name w:val="Style 1 Heading 1 + Left:  0 cm Hanging:  076 cm"/>
    <w:basedOn w:val="af2"/>
    <w:autoRedefine/>
    <w:rsid w:val="00471243"/>
    <w:pPr>
      <w:keepNext/>
      <w:pageBreakBefore/>
      <w:spacing w:before="240" w:after="60"/>
      <w:jc w:val="left"/>
      <w:outlineLvl w:val="0"/>
    </w:pPr>
    <w:rPr>
      <w:rFonts w:ascii="Arial" w:hAnsi="Arial"/>
      <w:b/>
      <w:bCs/>
      <w:i w:val="0"/>
      <w:kern w:val="28"/>
      <w:lang w:eastAsia="en-US"/>
    </w:rPr>
  </w:style>
  <w:style w:type="character" w:customStyle="1" w:styleId="Heading3CharCharCharCharCharCharCharCharCharChar">
    <w:name w:val="Heading 3 Char Char Char Char Char Char Char Char Char Char"/>
    <w:aliases w:val="Heading 3 Char Char Char Char Char Char Char Char Char Char Char Char"/>
    <w:rsid w:val="00471243"/>
    <w:rPr>
      <w:rFonts w:ascii="Arial" w:hAnsi="Arial" w:cs="Arial"/>
      <w:sz w:val="24"/>
      <w:szCs w:val="24"/>
      <w:lang w:val="ru-RU" w:eastAsia="en-US" w:bidi="ar-SA"/>
    </w:rPr>
  </w:style>
  <w:style w:type="character" w:customStyle="1" w:styleId="StyleHeading3Left03cmCharCharCharCharChar">
    <w:name w:val="Style Heading 3 + Left:  03 cm Char Char Char Char Char"/>
    <w:rsid w:val="00471243"/>
    <w:rPr>
      <w:rFonts w:ascii="Arial" w:hAnsi="Arial"/>
      <w:b/>
      <w:bCs/>
      <w:i/>
      <w:iCs/>
      <w:sz w:val="24"/>
      <w:lang w:val="ru-RU" w:eastAsia="en-US" w:bidi="ar-SA"/>
    </w:rPr>
  </w:style>
  <w:style w:type="character" w:customStyle="1" w:styleId="StyleHeading3Left03cmCharCharCharCharCharCharCharCharCharCharCharCharCharChar">
    <w:name w:val="Style Heading 3 + Left:  03 cm Char Char Char Char Char Char Char Char Char Char Char Char Char Char"/>
    <w:rsid w:val="00471243"/>
    <w:rPr>
      <w:rFonts w:ascii="Arial" w:hAnsi="Arial" w:cs="Arial"/>
      <w:b/>
      <w:bCs/>
      <w:i/>
      <w:iCs/>
      <w:sz w:val="24"/>
      <w:szCs w:val="24"/>
      <w:lang w:val="ru-RU" w:eastAsia="en-US" w:bidi="ar-SA"/>
    </w:rPr>
  </w:style>
  <w:style w:type="character" w:customStyle="1" w:styleId="Heading3CharCharCharCharCharCharCharCharCharCharChar">
    <w:name w:val="Heading 3 Char Char Char Char Char Char Char Char Char Char Char"/>
    <w:rsid w:val="00471243"/>
    <w:rPr>
      <w:rFonts w:ascii="Arial" w:hAnsi="Arial" w:cs="Arial"/>
      <w:sz w:val="24"/>
      <w:szCs w:val="24"/>
      <w:lang w:val="ru-RU" w:eastAsia="en-US" w:bidi="ar-SA"/>
    </w:rPr>
  </w:style>
  <w:style w:type="character" w:customStyle="1" w:styleId="StyleHeading3Left03cmCharCharCharCharCharChar">
    <w:name w:val="Style Heading 3 + Left:  03 cm Char Char Char Char Char Char"/>
    <w:rsid w:val="00471243"/>
    <w:rPr>
      <w:rFonts w:ascii="Arial" w:hAnsi="Arial" w:cs="Arial"/>
      <w:b/>
      <w:bCs/>
      <w:i/>
      <w:iCs/>
      <w:sz w:val="24"/>
      <w:szCs w:val="24"/>
      <w:lang w:val="ru-RU" w:eastAsia="en-US" w:bidi="ar-SA"/>
    </w:rPr>
  </w:style>
  <w:style w:type="character" w:customStyle="1" w:styleId="StyleHeading3Left03cmCharCharCharCharCharCharChar">
    <w:name w:val="Style Heading 3 + Left:  03 cm Char Char Char Char Char Char Char"/>
    <w:rsid w:val="00471243"/>
    <w:rPr>
      <w:rFonts w:ascii="Arial" w:hAnsi="Arial" w:cs="Arial"/>
      <w:b/>
      <w:bCs/>
      <w:i/>
      <w:iCs/>
      <w:sz w:val="24"/>
      <w:szCs w:val="24"/>
      <w:lang w:val="ru-RU" w:eastAsia="en-US" w:bidi="ar-SA"/>
    </w:rPr>
  </w:style>
  <w:style w:type="character" w:customStyle="1" w:styleId="CharChar34">
    <w:name w:val="Char Char34"/>
    <w:rsid w:val="00471243"/>
    <w:rPr>
      <w:rFonts w:ascii="Times New Roman" w:eastAsia="Times New Roman" w:hAnsi="Times New Roman"/>
      <w:sz w:val="24"/>
      <w:szCs w:val="24"/>
    </w:rPr>
  </w:style>
  <w:style w:type="paragraph" w:styleId="affffffffff1">
    <w:name w:val="Body Text First Indent"/>
    <w:basedOn w:val="afe"/>
    <w:link w:val="affffffffff2"/>
    <w:rsid w:val="00471243"/>
    <w:pPr>
      <w:spacing w:after="120" w:line="240" w:lineRule="auto"/>
      <w:ind w:firstLine="210"/>
    </w:pPr>
  </w:style>
  <w:style w:type="character" w:customStyle="1" w:styleId="affffffffff2">
    <w:name w:val="Красная строка Знак"/>
    <w:link w:val="affffffffff1"/>
    <w:rsid w:val="00471243"/>
    <w:rPr>
      <w:rFonts w:ascii="Times New Roman" w:eastAsia="Times New Roman" w:hAnsi="Times New Roman"/>
      <w:sz w:val="24"/>
      <w:szCs w:val="24"/>
      <w:lang w:val="ru-RU" w:eastAsia="ru-RU" w:bidi="ar-SA"/>
    </w:rPr>
  </w:style>
  <w:style w:type="paragraph" w:styleId="2f6">
    <w:name w:val="Body Text First Indent 2"/>
    <w:basedOn w:val="affffc"/>
    <w:link w:val="2f7"/>
    <w:rsid w:val="00471243"/>
    <w:pPr>
      <w:spacing w:before="0"/>
      <w:ind w:left="283" w:firstLine="210"/>
    </w:pPr>
  </w:style>
  <w:style w:type="character" w:customStyle="1" w:styleId="2f7">
    <w:name w:val="Красная строка 2 Знак"/>
    <w:link w:val="2f6"/>
    <w:rsid w:val="00471243"/>
    <w:rPr>
      <w:rFonts w:ascii="Times New Roman" w:eastAsia="Times New Roman" w:hAnsi="Times New Roman"/>
      <w:sz w:val="24"/>
      <w:szCs w:val="24"/>
      <w:lang w:val="ru-RU" w:eastAsia="ru-RU" w:bidi="ar-SA"/>
    </w:rPr>
  </w:style>
  <w:style w:type="character" w:customStyle="1" w:styleId="CharChar31">
    <w:name w:val="Char Char31"/>
    <w:rsid w:val="00471243"/>
    <w:rPr>
      <w:rFonts w:ascii="Times New Roman" w:eastAsia="Times New Roman" w:hAnsi="Times New Roman"/>
      <w:sz w:val="24"/>
      <w:szCs w:val="24"/>
    </w:rPr>
  </w:style>
  <w:style w:type="paragraph" w:styleId="affffffffff3">
    <w:name w:val="Closing"/>
    <w:basedOn w:val="af2"/>
    <w:rsid w:val="00471243"/>
    <w:pPr>
      <w:ind w:left="4252"/>
      <w:jc w:val="left"/>
    </w:pPr>
    <w:rPr>
      <w:rFonts w:ascii="Times New Roman" w:hAnsi="Times New Roman"/>
      <w:i w:val="0"/>
      <w:sz w:val="24"/>
      <w:szCs w:val="24"/>
    </w:rPr>
  </w:style>
  <w:style w:type="paragraph" w:styleId="affffffffff4">
    <w:name w:val="Date"/>
    <w:basedOn w:val="af2"/>
    <w:next w:val="af2"/>
    <w:rsid w:val="00471243"/>
    <w:pPr>
      <w:jc w:val="left"/>
    </w:pPr>
    <w:rPr>
      <w:rFonts w:ascii="Times New Roman" w:hAnsi="Times New Roman"/>
      <w:i w:val="0"/>
      <w:sz w:val="24"/>
      <w:szCs w:val="24"/>
    </w:rPr>
  </w:style>
  <w:style w:type="paragraph" w:styleId="affffffffff5">
    <w:name w:val="E-mail Signature"/>
    <w:basedOn w:val="af2"/>
    <w:rsid w:val="00471243"/>
    <w:pPr>
      <w:jc w:val="left"/>
    </w:pPr>
    <w:rPr>
      <w:rFonts w:ascii="Times New Roman" w:hAnsi="Times New Roman"/>
      <w:i w:val="0"/>
      <w:sz w:val="24"/>
      <w:szCs w:val="24"/>
    </w:rPr>
  </w:style>
  <w:style w:type="paragraph" w:styleId="affffffffff6">
    <w:name w:val="envelope address"/>
    <w:basedOn w:val="af2"/>
    <w:rsid w:val="00471243"/>
    <w:pPr>
      <w:framePr w:w="7920" w:h="1980" w:hRule="exact" w:hSpace="180" w:wrap="auto" w:hAnchor="page" w:xAlign="center" w:yAlign="bottom"/>
      <w:ind w:left="2880"/>
      <w:jc w:val="left"/>
    </w:pPr>
    <w:rPr>
      <w:rFonts w:ascii="Arial" w:hAnsi="Arial" w:cs="Arial"/>
      <w:i w:val="0"/>
      <w:sz w:val="24"/>
      <w:szCs w:val="24"/>
    </w:rPr>
  </w:style>
  <w:style w:type="paragraph" w:styleId="2f8">
    <w:name w:val="envelope return"/>
    <w:basedOn w:val="af2"/>
    <w:rsid w:val="00471243"/>
    <w:pPr>
      <w:jc w:val="left"/>
    </w:pPr>
    <w:rPr>
      <w:rFonts w:ascii="Arial" w:hAnsi="Arial" w:cs="Arial"/>
      <w:i w:val="0"/>
      <w:sz w:val="20"/>
    </w:rPr>
  </w:style>
  <w:style w:type="paragraph" w:styleId="HTML1">
    <w:name w:val="HTML Address"/>
    <w:basedOn w:val="af2"/>
    <w:rsid w:val="00471243"/>
    <w:pPr>
      <w:jc w:val="left"/>
    </w:pPr>
    <w:rPr>
      <w:rFonts w:ascii="Times New Roman" w:hAnsi="Times New Roman"/>
      <w:iCs/>
      <w:sz w:val="24"/>
      <w:szCs w:val="24"/>
    </w:rPr>
  </w:style>
  <w:style w:type="paragraph" w:styleId="1f7">
    <w:name w:val="index 1"/>
    <w:basedOn w:val="af2"/>
    <w:next w:val="af2"/>
    <w:autoRedefine/>
    <w:semiHidden/>
    <w:rsid w:val="00471243"/>
    <w:pPr>
      <w:ind w:left="240" w:hanging="240"/>
      <w:jc w:val="left"/>
    </w:pPr>
    <w:rPr>
      <w:rFonts w:ascii="Times New Roman" w:hAnsi="Times New Roman"/>
      <w:i w:val="0"/>
      <w:sz w:val="24"/>
      <w:szCs w:val="24"/>
    </w:rPr>
  </w:style>
  <w:style w:type="paragraph" w:styleId="2f9">
    <w:name w:val="index 2"/>
    <w:basedOn w:val="af2"/>
    <w:next w:val="af2"/>
    <w:autoRedefine/>
    <w:semiHidden/>
    <w:rsid w:val="00471243"/>
    <w:pPr>
      <w:ind w:left="480" w:hanging="240"/>
      <w:jc w:val="left"/>
    </w:pPr>
    <w:rPr>
      <w:rFonts w:ascii="Times New Roman" w:hAnsi="Times New Roman"/>
      <w:i w:val="0"/>
      <w:sz w:val="24"/>
      <w:szCs w:val="24"/>
    </w:rPr>
  </w:style>
  <w:style w:type="paragraph" w:styleId="3e">
    <w:name w:val="index 3"/>
    <w:basedOn w:val="af2"/>
    <w:next w:val="af2"/>
    <w:autoRedefine/>
    <w:semiHidden/>
    <w:rsid w:val="00471243"/>
    <w:pPr>
      <w:ind w:left="720" w:hanging="240"/>
      <w:jc w:val="left"/>
    </w:pPr>
    <w:rPr>
      <w:rFonts w:ascii="Times New Roman" w:hAnsi="Times New Roman"/>
      <w:i w:val="0"/>
      <w:sz w:val="24"/>
      <w:szCs w:val="24"/>
    </w:rPr>
  </w:style>
  <w:style w:type="paragraph" w:styleId="47">
    <w:name w:val="index 4"/>
    <w:basedOn w:val="af2"/>
    <w:next w:val="af2"/>
    <w:autoRedefine/>
    <w:semiHidden/>
    <w:rsid w:val="00471243"/>
    <w:pPr>
      <w:ind w:left="960" w:hanging="240"/>
      <w:jc w:val="left"/>
    </w:pPr>
    <w:rPr>
      <w:rFonts w:ascii="Times New Roman" w:hAnsi="Times New Roman"/>
      <w:i w:val="0"/>
      <w:sz w:val="24"/>
      <w:szCs w:val="24"/>
    </w:rPr>
  </w:style>
  <w:style w:type="paragraph" w:styleId="57">
    <w:name w:val="index 5"/>
    <w:basedOn w:val="af2"/>
    <w:next w:val="af2"/>
    <w:autoRedefine/>
    <w:semiHidden/>
    <w:rsid w:val="00471243"/>
    <w:pPr>
      <w:ind w:left="1200" w:hanging="240"/>
      <w:jc w:val="left"/>
    </w:pPr>
    <w:rPr>
      <w:rFonts w:ascii="Times New Roman" w:hAnsi="Times New Roman"/>
      <w:i w:val="0"/>
      <w:sz w:val="24"/>
      <w:szCs w:val="24"/>
    </w:rPr>
  </w:style>
  <w:style w:type="paragraph" w:styleId="64">
    <w:name w:val="index 6"/>
    <w:basedOn w:val="af2"/>
    <w:next w:val="af2"/>
    <w:autoRedefine/>
    <w:semiHidden/>
    <w:rsid w:val="00471243"/>
    <w:pPr>
      <w:ind w:left="1440" w:hanging="240"/>
      <w:jc w:val="left"/>
    </w:pPr>
    <w:rPr>
      <w:rFonts w:ascii="Times New Roman" w:hAnsi="Times New Roman"/>
      <w:i w:val="0"/>
      <w:sz w:val="24"/>
      <w:szCs w:val="24"/>
    </w:rPr>
  </w:style>
  <w:style w:type="paragraph" w:styleId="74">
    <w:name w:val="index 7"/>
    <w:basedOn w:val="af2"/>
    <w:next w:val="af2"/>
    <w:autoRedefine/>
    <w:semiHidden/>
    <w:rsid w:val="00471243"/>
    <w:pPr>
      <w:ind w:left="1680" w:hanging="240"/>
      <w:jc w:val="left"/>
    </w:pPr>
    <w:rPr>
      <w:rFonts w:ascii="Times New Roman" w:hAnsi="Times New Roman"/>
      <w:i w:val="0"/>
      <w:sz w:val="24"/>
      <w:szCs w:val="24"/>
    </w:rPr>
  </w:style>
  <w:style w:type="paragraph" w:styleId="83">
    <w:name w:val="index 8"/>
    <w:basedOn w:val="af2"/>
    <w:next w:val="af2"/>
    <w:autoRedefine/>
    <w:semiHidden/>
    <w:rsid w:val="00471243"/>
    <w:pPr>
      <w:ind w:left="1920" w:hanging="240"/>
      <w:jc w:val="left"/>
    </w:pPr>
    <w:rPr>
      <w:rFonts w:ascii="Times New Roman" w:hAnsi="Times New Roman"/>
      <w:i w:val="0"/>
      <w:sz w:val="24"/>
      <w:szCs w:val="24"/>
    </w:rPr>
  </w:style>
  <w:style w:type="paragraph" w:styleId="93">
    <w:name w:val="index 9"/>
    <w:basedOn w:val="af2"/>
    <w:next w:val="af2"/>
    <w:autoRedefine/>
    <w:semiHidden/>
    <w:rsid w:val="00471243"/>
    <w:pPr>
      <w:ind w:left="2160" w:hanging="240"/>
      <w:jc w:val="left"/>
    </w:pPr>
    <w:rPr>
      <w:rFonts w:ascii="Times New Roman" w:hAnsi="Times New Roman"/>
      <w:i w:val="0"/>
      <w:sz w:val="24"/>
      <w:szCs w:val="24"/>
    </w:rPr>
  </w:style>
  <w:style w:type="paragraph" w:styleId="affffffffff7">
    <w:name w:val="index heading"/>
    <w:basedOn w:val="af2"/>
    <w:next w:val="1f7"/>
    <w:semiHidden/>
    <w:rsid w:val="00471243"/>
    <w:pPr>
      <w:jc w:val="left"/>
    </w:pPr>
    <w:rPr>
      <w:rFonts w:ascii="Arial" w:hAnsi="Arial" w:cs="Arial"/>
      <w:b/>
      <w:bCs/>
      <w:i w:val="0"/>
      <w:sz w:val="24"/>
      <w:szCs w:val="24"/>
    </w:rPr>
  </w:style>
  <w:style w:type="paragraph" w:styleId="2fa">
    <w:name w:val="List 2"/>
    <w:basedOn w:val="af2"/>
    <w:rsid w:val="00471243"/>
    <w:pPr>
      <w:ind w:left="566" w:hanging="283"/>
      <w:jc w:val="left"/>
    </w:pPr>
    <w:rPr>
      <w:rFonts w:ascii="Times New Roman" w:hAnsi="Times New Roman"/>
      <w:i w:val="0"/>
      <w:sz w:val="24"/>
      <w:szCs w:val="24"/>
    </w:rPr>
  </w:style>
  <w:style w:type="paragraph" w:styleId="3f">
    <w:name w:val="List 3"/>
    <w:basedOn w:val="af2"/>
    <w:rsid w:val="00471243"/>
    <w:pPr>
      <w:ind w:left="849" w:hanging="283"/>
      <w:jc w:val="left"/>
    </w:pPr>
    <w:rPr>
      <w:rFonts w:ascii="Times New Roman" w:hAnsi="Times New Roman"/>
      <w:i w:val="0"/>
      <w:sz w:val="24"/>
      <w:szCs w:val="24"/>
    </w:rPr>
  </w:style>
  <w:style w:type="paragraph" w:styleId="48">
    <w:name w:val="List 4"/>
    <w:basedOn w:val="af2"/>
    <w:rsid w:val="00471243"/>
    <w:pPr>
      <w:ind w:left="1132" w:hanging="283"/>
      <w:jc w:val="left"/>
    </w:pPr>
    <w:rPr>
      <w:rFonts w:ascii="Times New Roman" w:hAnsi="Times New Roman"/>
      <w:i w:val="0"/>
      <w:sz w:val="24"/>
      <w:szCs w:val="24"/>
    </w:rPr>
  </w:style>
  <w:style w:type="paragraph" w:styleId="58">
    <w:name w:val="List 5"/>
    <w:basedOn w:val="af2"/>
    <w:rsid w:val="00471243"/>
    <w:pPr>
      <w:ind w:left="1415" w:hanging="283"/>
      <w:jc w:val="left"/>
    </w:pPr>
    <w:rPr>
      <w:rFonts w:ascii="Times New Roman" w:hAnsi="Times New Roman"/>
      <w:i w:val="0"/>
      <w:sz w:val="24"/>
      <w:szCs w:val="24"/>
    </w:rPr>
  </w:style>
  <w:style w:type="paragraph" w:styleId="50">
    <w:name w:val="List Bullet 5"/>
    <w:basedOn w:val="af2"/>
    <w:autoRedefine/>
    <w:rsid w:val="00471243"/>
    <w:pPr>
      <w:numPr>
        <w:numId w:val="36"/>
      </w:numPr>
      <w:jc w:val="left"/>
    </w:pPr>
    <w:rPr>
      <w:rFonts w:ascii="Times New Roman" w:hAnsi="Times New Roman"/>
      <w:i w:val="0"/>
      <w:sz w:val="24"/>
      <w:szCs w:val="24"/>
    </w:rPr>
  </w:style>
  <w:style w:type="paragraph" w:styleId="affffffffff8">
    <w:name w:val="List Continue"/>
    <w:basedOn w:val="af2"/>
    <w:rsid w:val="00471243"/>
    <w:pPr>
      <w:spacing w:after="120"/>
      <w:ind w:left="283"/>
      <w:jc w:val="left"/>
    </w:pPr>
    <w:rPr>
      <w:rFonts w:ascii="Times New Roman" w:hAnsi="Times New Roman"/>
      <w:i w:val="0"/>
      <w:sz w:val="24"/>
      <w:szCs w:val="24"/>
    </w:rPr>
  </w:style>
  <w:style w:type="paragraph" w:styleId="3f0">
    <w:name w:val="List Continue 3"/>
    <w:basedOn w:val="af2"/>
    <w:rsid w:val="00471243"/>
    <w:pPr>
      <w:spacing w:after="120"/>
      <w:ind w:left="849"/>
      <w:jc w:val="left"/>
    </w:pPr>
    <w:rPr>
      <w:rFonts w:ascii="Times New Roman" w:hAnsi="Times New Roman"/>
      <w:i w:val="0"/>
      <w:sz w:val="24"/>
      <w:szCs w:val="24"/>
    </w:rPr>
  </w:style>
  <w:style w:type="paragraph" w:styleId="59">
    <w:name w:val="List Continue 5"/>
    <w:basedOn w:val="af2"/>
    <w:rsid w:val="00471243"/>
    <w:pPr>
      <w:spacing w:after="120"/>
      <w:ind w:left="1415"/>
      <w:jc w:val="left"/>
    </w:pPr>
    <w:rPr>
      <w:rFonts w:ascii="Times New Roman" w:hAnsi="Times New Roman"/>
      <w:i w:val="0"/>
      <w:sz w:val="24"/>
      <w:szCs w:val="24"/>
    </w:rPr>
  </w:style>
  <w:style w:type="paragraph" w:styleId="2">
    <w:name w:val="List Number 2"/>
    <w:basedOn w:val="af2"/>
    <w:rsid w:val="00471243"/>
    <w:pPr>
      <w:numPr>
        <w:numId w:val="35"/>
      </w:numPr>
      <w:jc w:val="left"/>
    </w:pPr>
    <w:rPr>
      <w:rFonts w:ascii="Times New Roman" w:hAnsi="Times New Roman"/>
      <w:i w:val="0"/>
      <w:sz w:val="24"/>
      <w:szCs w:val="24"/>
    </w:rPr>
  </w:style>
  <w:style w:type="paragraph" w:styleId="3">
    <w:name w:val="List Number 3"/>
    <w:basedOn w:val="af2"/>
    <w:rsid w:val="00471243"/>
    <w:pPr>
      <w:numPr>
        <w:numId w:val="37"/>
      </w:numPr>
      <w:jc w:val="left"/>
    </w:pPr>
    <w:rPr>
      <w:rFonts w:ascii="Times New Roman" w:hAnsi="Times New Roman"/>
      <w:i w:val="0"/>
      <w:sz w:val="24"/>
      <w:szCs w:val="24"/>
    </w:rPr>
  </w:style>
  <w:style w:type="paragraph" w:styleId="49">
    <w:name w:val="List Number 4"/>
    <w:basedOn w:val="af2"/>
    <w:rsid w:val="00471243"/>
    <w:pPr>
      <w:tabs>
        <w:tab w:val="num" w:pos="1209"/>
      </w:tabs>
      <w:ind w:left="1209" w:hanging="360"/>
      <w:jc w:val="left"/>
    </w:pPr>
    <w:rPr>
      <w:rFonts w:ascii="Times New Roman" w:hAnsi="Times New Roman"/>
      <w:i w:val="0"/>
      <w:sz w:val="24"/>
      <w:szCs w:val="24"/>
    </w:rPr>
  </w:style>
  <w:style w:type="paragraph" w:styleId="5">
    <w:name w:val="List Number 5"/>
    <w:basedOn w:val="af2"/>
    <w:rsid w:val="00471243"/>
    <w:pPr>
      <w:numPr>
        <w:numId w:val="38"/>
      </w:numPr>
      <w:jc w:val="left"/>
    </w:pPr>
    <w:rPr>
      <w:rFonts w:ascii="Times New Roman" w:hAnsi="Times New Roman"/>
      <w:i w:val="0"/>
      <w:sz w:val="24"/>
      <w:szCs w:val="24"/>
    </w:rPr>
  </w:style>
  <w:style w:type="paragraph" w:styleId="affffffffff9">
    <w:name w:val="macro"/>
    <w:semiHidden/>
    <w:rsid w:val="00471243"/>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affffffffffa">
    <w:name w:val="Note Heading"/>
    <w:basedOn w:val="af2"/>
    <w:next w:val="af2"/>
    <w:rsid w:val="00471243"/>
    <w:pPr>
      <w:jc w:val="left"/>
    </w:pPr>
    <w:rPr>
      <w:rFonts w:ascii="Times New Roman" w:hAnsi="Times New Roman"/>
      <w:i w:val="0"/>
      <w:sz w:val="24"/>
      <w:szCs w:val="24"/>
    </w:rPr>
  </w:style>
  <w:style w:type="character" w:customStyle="1" w:styleId="CharChar5">
    <w:name w:val="Текст Знак Char Char"/>
    <w:rsid w:val="00471243"/>
    <w:rPr>
      <w:rFonts w:ascii="Courier New" w:eastAsia="Times New Roman" w:hAnsi="Courier New" w:cs="Courier New"/>
    </w:rPr>
  </w:style>
  <w:style w:type="paragraph" w:styleId="affffff3">
    <w:name w:val="Salutation"/>
    <w:basedOn w:val="af2"/>
    <w:next w:val="af2"/>
    <w:link w:val="affffff2"/>
    <w:rsid w:val="00471243"/>
    <w:pPr>
      <w:jc w:val="left"/>
    </w:pPr>
    <w:rPr>
      <w:rFonts w:ascii="Arial" w:hAnsi="Arial" w:cs="Arial"/>
      <w:b/>
      <w:bCs/>
      <w:i w:val="0"/>
      <w:kern w:val="32"/>
      <w:sz w:val="32"/>
      <w:szCs w:val="32"/>
    </w:rPr>
  </w:style>
  <w:style w:type="paragraph" w:styleId="affffffffffb">
    <w:name w:val="Signature"/>
    <w:basedOn w:val="af2"/>
    <w:rsid w:val="00471243"/>
    <w:pPr>
      <w:ind w:left="4252"/>
      <w:jc w:val="left"/>
    </w:pPr>
    <w:rPr>
      <w:rFonts w:ascii="Times New Roman" w:hAnsi="Times New Roman"/>
      <w:i w:val="0"/>
      <w:sz w:val="24"/>
      <w:szCs w:val="24"/>
    </w:rPr>
  </w:style>
  <w:style w:type="paragraph" w:styleId="affffffffffc">
    <w:name w:val="toa heading"/>
    <w:basedOn w:val="af2"/>
    <w:next w:val="af2"/>
    <w:semiHidden/>
    <w:rsid w:val="00471243"/>
    <w:pPr>
      <w:spacing w:before="120"/>
      <w:jc w:val="left"/>
    </w:pPr>
    <w:rPr>
      <w:rFonts w:ascii="Arial" w:hAnsi="Arial" w:cs="Arial"/>
      <w:b/>
      <w:bCs/>
      <w:i w:val="0"/>
      <w:sz w:val="24"/>
      <w:szCs w:val="24"/>
    </w:rPr>
  </w:style>
  <w:style w:type="character" w:customStyle="1" w:styleId="StyleHeading3Left03cmCharCharCharCharCharCharCharCharCharCharChar">
    <w:name w:val="Style Heading 3 + Left:  03 cm Char Char Char Char Char Char Char Char Char Char Char"/>
    <w:rsid w:val="00471243"/>
    <w:rPr>
      <w:rFonts w:ascii="Arial" w:hAnsi="Arial" w:cs="Arial"/>
      <w:b/>
      <w:bCs/>
      <w:i/>
      <w:iCs/>
      <w:sz w:val="24"/>
      <w:szCs w:val="24"/>
      <w:lang w:val="ru-RU" w:eastAsia="en-US" w:bidi="ar-SA"/>
    </w:rPr>
  </w:style>
  <w:style w:type="character" w:customStyle="1" w:styleId="StyleHeading3Left03cmCharCharCharCharCharCharCharChar">
    <w:name w:val="Style Heading 3 + Left:  03 cm Char Char Char Char Char Char Char Char"/>
    <w:rsid w:val="00471243"/>
    <w:rPr>
      <w:rFonts w:ascii="Arial" w:hAnsi="Arial" w:cs="Arial"/>
      <w:b/>
      <w:bCs/>
      <w:i/>
      <w:iCs/>
      <w:sz w:val="24"/>
      <w:szCs w:val="24"/>
      <w:lang w:val="ru-RU" w:eastAsia="en-US" w:bidi="ar-SA"/>
    </w:rPr>
  </w:style>
  <w:style w:type="character" w:customStyle="1" w:styleId="StyleHeading3Left03cmCharCharCharChar">
    <w:name w:val="Style Heading 3 + Left:  03 cm Char Char Char Char"/>
    <w:rsid w:val="00471243"/>
    <w:rPr>
      <w:rFonts w:ascii="Arial" w:hAnsi="Arial"/>
      <w:b/>
      <w:bCs/>
      <w:i/>
      <w:iCs/>
      <w:sz w:val="24"/>
      <w:lang w:val="ru-RU" w:eastAsia="en-US" w:bidi="ar-SA"/>
    </w:rPr>
  </w:style>
  <w:style w:type="character" w:customStyle="1" w:styleId="StyleHeading3Left03cmCharCharCharCharCharCharCharCharCharCharCharCharCharCharCharChar">
    <w:name w:val="Style Heading 3 + Left:  03 cm Char Char Char Char Char Char Char Char Char Char Char Char Char Char Char Char"/>
    <w:rsid w:val="00471243"/>
    <w:rPr>
      <w:rFonts w:ascii="Arial" w:hAnsi="Arial" w:cs="Arial"/>
      <w:b/>
      <w:bCs/>
      <w:i/>
      <w:iCs/>
      <w:sz w:val="24"/>
      <w:szCs w:val="24"/>
      <w:lang w:val="ru-RU" w:eastAsia="en-US" w:bidi="ar-SA"/>
    </w:rPr>
  </w:style>
  <w:style w:type="paragraph" w:customStyle="1" w:styleId="list10">
    <w:name w:val="list1"/>
    <w:basedOn w:val="af2"/>
    <w:rsid w:val="00471243"/>
    <w:pPr>
      <w:tabs>
        <w:tab w:val="num" w:pos="360"/>
      </w:tabs>
      <w:ind w:left="360" w:hanging="360"/>
      <w:jc w:val="left"/>
    </w:pPr>
    <w:rPr>
      <w:rFonts w:ascii="PragmaticaCTT" w:hAnsi="PragmaticaCTT"/>
      <w:i w:val="0"/>
      <w:sz w:val="20"/>
    </w:rPr>
  </w:style>
  <w:style w:type="paragraph" w:customStyle="1" w:styleId="a6">
    <w:name w:val="Стиль"/>
    <w:rsid w:val="00471243"/>
    <w:pPr>
      <w:numPr>
        <w:numId w:val="40"/>
      </w:numPr>
      <w:tabs>
        <w:tab w:val="clear" w:pos="360"/>
      </w:tabs>
      <w:ind w:left="0" w:firstLine="0"/>
    </w:pPr>
    <w:rPr>
      <w:rFonts w:ascii="Arial" w:eastAsia="MS Serif" w:hAnsi="Arial"/>
      <w:snapToGrid w:val="0"/>
      <w:color w:val="FF0000"/>
      <w:spacing w:val="-1"/>
      <w:w w:val="65535"/>
      <w:kern w:val="65535"/>
      <w:position w:val="-1"/>
      <w:bdr w:val="nil"/>
    </w:rPr>
  </w:style>
  <w:style w:type="paragraph" w:customStyle="1" w:styleId="MainTXT">
    <w:name w:val="MainTXT"/>
    <w:basedOn w:val="af2"/>
    <w:rsid w:val="00471243"/>
    <w:pPr>
      <w:suppressAutoHyphens/>
      <w:ind w:left="142" w:firstLine="709"/>
      <w:jc w:val="left"/>
    </w:pPr>
    <w:rPr>
      <w:rFonts w:ascii="Arial" w:hAnsi="Arial"/>
      <w:i w:val="0"/>
      <w:sz w:val="24"/>
    </w:rPr>
  </w:style>
  <w:style w:type="paragraph" w:customStyle="1" w:styleId="List1">
    <w:name w:val="List1"/>
    <w:basedOn w:val="af2"/>
    <w:rsid w:val="00471243"/>
    <w:pPr>
      <w:numPr>
        <w:numId w:val="41"/>
      </w:numPr>
      <w:spacing w:before="60"/>
      <w:jc w:val="left"/>
    </w:pPr>
    <w:rPr>
      <w:rFonts w:ascii="Arial" w:hAnsi="Arial"/>
      <w:i w:val="0"/>
      <w:sz w:val="24"/>
    </w:rPr>
  </w:style>
  <w:style w:type="paragraph" w:customStyle="1" w:styleId="List2">
    <w:name w:val="List2"/>
    <w:basedOn w:val="af2"/>
    <w:rsid w:val="00471243"/>
    <w:pPr>
      <w:numPr>
        <w:numId w:val="42"/>
      </w:numPr>
      <w:tabs>
        <w:tab w:val="left" w:pos="1701"/>
      </w:tabs>
      <w:jc w:val="left"/>
    </w:pPr>
    <w:rPr>
      <w:rFonts w:ascii="Arial" w:hAnsi="Arial"/>
      <w:i w:val="0"/>
      <w:sz w:val="24"/>
    </w:rPr>
  </w:style>
  <w:style w:type="paragraph" w:customStyle="1" w:styleId="FMainTXT">
    <w:name w:val="FMainTXT"/>
    <w:basedOn w:val="MainTXT"/>
    <w:rsid w:val="00471243"/>
    <w:pPr>
      <w:spacing w:before="120"/>
    </w:pPr>
  </w:style>
  <w:style w:type="paragraph" w:customStyle="1" w:styleId="NormalIdent">
    <w:name w:val="Normal Ident"/>
    <w:basedOn w:val="af2"/>
    <w:rsid w:val="00471243"/>
    <w:pPr>
      <w:tabs>
        <w:tab w:val="left" w:pos="360"/>
      </w:tabs>
      <w:spacing w:before="60" w:after="60"/>
      <w:ind w:left="360"/>
      <w:jc w:val="left"/>
    </w:pPr>
    <w:rPr>
      <w:rFonts w:ascii="Century Schoolbook" w:hAnsi="Century Schoolbook"/>
      <w:i w:val="0"/>
      <w:sz w:val="22"/>
      <w:lang w:val="en-US" w:eastAsia="en-US"/>
    </w:rPr>
  </w:style>
  <w:style w:type="paragraph" w:customStyle="1" w:styleId="Body">
    <w:name w:val="Body"/>
    <w:basedOn w:val="af2"/>
    <w:rsid w:val="00471243"/>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jc w:val="left"/>
    </w:pPr>
    <w:rPr>
      <w:rFonts w:ascii="Arial" w:hAnsi="Arial"/>
      <w:i w:val="0"/>
      <w:sz w:val="20"/>
    </w:rPr>
  </w:style>
  <w:style w:type="paragraph" w:customStyle="1" w:styleId="MainTXT0">
    <w:name w:val="MainTXT Знак"/>
    <w:basedOn w:val="af2"/>
    <w:rsid w:val="00471243"/>
    <w:pPr>
      <w:spacing w:line="360" w:lineRule="auto"/>
      <w:ind w:left="142" w:firstLine="709"/>
      <w:jc w:val="left"/>
    </w:pPr>
    <w:rPr>
      <w:rFonts w:ascii="Arial" w:hAnsi="Arial"/>
      <w:i w:val="0"/>
      <w:sz w:val="24"/>
      <w:szCs w:val="24"/>
    </w:rPr>
  </w:style>
  <w:style w:type="character" w:customStyle="1" w:styleId="MainTXT1">
    <w:name w:val="MainTXT Знак Знак"/>
    <w:rsid w:val="00471243"/>
    <w:rPr>
      <w:rFonts w:ascii="Arial" w:hAnsi="Arial"/>
      <w:sz w:val="24"/>
      <w:szCs w:val="24"/>
      <w:lang w:val="ru-RU" w:eastAsia="ru-RU" w:bidi="ar-SA"/>
    </w:rPr>
  </w:style>
  <w:style w:type="paragraph" w:customStyle="1" w:styleId="-1">
    <w:name w:val="Список-1"/>
    <w:basedOn w:val="af2"/>
    <w:rsid w:val="00471243"/>
    <w:pPr>
      <w:numPr>
        <w:numId w:val="44"/>
      </w:numPr>
      <w:spacing w:before="60" w:after="60" w:line="312" w:lineRule="auto"/>
      <w:jc w:val="left"/>
    </w:pPr>
    <w:rPr>
      <w:rFonts w:ascii="Times New Roman" w:hAnsi="Times New Roman"/>
      <w:i w:val="0"/>
      <w:sz w:val="24"/>
      <w:lang w:eastAsia="en-US"/>
    </w:rPr>
  </w:style>
  <w:style w:type="paragraph" w:customStyle="1" w:styleId="Table">
    <w:name w:val="Table"/>
    <w:basedOn w:val="af2"/>
    <w:rsid w:val="00471243"/>
    <w:pPr>
      <w:tabs>
        <w:tab w:val="left" w:pos="6345"/>
        <w:tab w:val="left" w:pos="8755"/>
      </w:tabs>
      <w:ind w:left="-57" w:right="-57"/>
      <w:jc w:val="center"/>
    </w:pPr>
    <w:rPr>
      <w:rFonts w:ascii="Arial" w:hAnsi="Arial"/>
      <w:i w:val="0"/>
      <w:sz w:val="20"/>
    </w:rPr>
  </w:style>
  <w:style w:type="paragraph" w:customStyle="1" w:styleId="affffffffffd">
    <w:name w:val="шапка таблицы"/>
    <w:basedOn w:val="afffffff8"/>
    <w:rsid w:val="00471243"/>
    <w:pPr>
      <w:jc w:val="center"/>
    </w:pPr>
    <w:rPr>
      <w:b/>
      <w:bCs/>
      <w:szCs w:val="20"/>
    </w:rPr>
  </w:style>
  <w:style w:type="paragraph" w:customStyle="1" w:styleId="Twordizme">
    <w:name w:val="Tword_izme"/>
    <w:basedOn w:val="af2"/>
    <w:rsid w:val="00471243"/>
    <w:pPr>
      <w:jc w:val="center"/>
    </w:pPr>
    <w:rPr>
      <w:rFonts w:ascii="Arial" w:hAnsi="Arial"/>
      <w:sz w:val="16"/>
      <w:szCs w:val="24"/>
    </w:rPr>
  </w:style>
  <w:style w:type="character" w:customStyle="1" w:styleId="TwordizmeChar">
    <w:name w:val="Tword_izme Char"/>
    <w:rsid w:val="00471243"/>
    <w:rPr>
      <w:rFonts w:ascii="Arial" w:hAnsi="Arial"/>
      <w:i/>
      <w:sz w:val="16"/>
      <w:szCs w:val="24"/>
      <w:lang w:val="ru-RU" w:eastAsia="ru-RU" w:bidi="ar-SA"/>
    </w:rPr>
  </w:style>
  <w:style w:type="paragraph" w:customStyle="1" w:styleId="Twordfami">
    <w:name w:val="Tword_fami"/>
    <w:basedOn w:val="af2"/>
    <w:rsid w:val="00471243"/>
    <w:pPr>
      <w:jc w:val="left"/>
    </w:pPr>
    <w:rPr>
      <w:rFonts w:ascii="Arial" w:hAnsi="Arial" w:cs="Arial"/>
      <w:sz w:val="18"/>
    </w:rPr>
  </w:style>
  <w:style w:type="paragraph" w:customStyle="1" w:styleId="Twordjobs">
    <w:name w:val="Tword_jobs"/>
    <w:basedOn w:val="af2"/>
    <w:rsid w:val="00471243"/>
    <w:pPr>
      <w:jc w:val="left"/>
    </w:pPr>
    <w:rPr>
      <w:rFonts w:ascii="Arial" w:hAnsi="Arial"/>
      <w:sz w:val="18"/>
      <w:szCs w:val="24"/>
    </w:rPr>
  </w:style>
  <w:style w:type="paragraph" w:customStyle="1" w:styleId="Tworddate">
    <w:name w:val="Tword_date"/>
    <w:basedOn w:val="af2"/>
    <w:rsid w:val="00471243"/>
    <w:pPr>
      <w:jc w:val="center"/>
    </w:pPr>
    <w:rPr>
      <w:rFonts w:ascii="Arial Narrow" w:hAnsi="Arial Narrow"/>
      <w:sz w:val="16"/>
      <w:szCs w:val="24"/>
    </w:rPr>
  </w:style>
  <w:style w:type="paragraph" w:customStyle="1" w:styleId="Twordoboz">
    <w:name w:val="Tword_oboz"/>
    <w:basedOn w:val="af2"/>
    <w:rsid w:val="00471243"/>
    <w:pPr>
      <w:jc w:val="center"/>
    </w:pPr>
    <w:rPr>
      <w:rFonts w:ascii="Arial" w:hAnsi="Arial" w:cs="Arial"/>
      <w:sz w:val="36"/>
      <w:szCs w:val="36"/>
    </w:rPr>
  </w:style>
  <w:style w:type="paragraph" w:customStyle="1" w:styleId="Twordpage">
    <w:name w:val="Tword_page"/>
    <w:basedOn w:val="af2"/>
    <w:rsid w:val="00471243"/>
    <w:pPr>
      <w:jc w:val="center"/>
    </w:pPr>
    <w:rPr>
      <w:rFonts w:ascii="Arial" w:hAnsi="Arial"/>
      <w:sz w:val="18"/>
      <w:szCs w:val="24"/>
    </w:rPr>
  </w:style>
  <w:style w:type="paragraph" w:customStyle="1" w:styleId="Twordnaim">
    <w:name w:val="Tword_naim"/>
    <w:basedOn w:val="af2"/>
    <w:rsid w:val="00471243"/>
    <w:pPr>
      <w:jc w:val="center"/>
    </w:pPr>
    <w:rPr>
      <w:rFonts w:ascii="Arial" w:hAnsi="Arial" w:cs="Arial"/>
      <w:szCs w:val="28"/>
    </w:rPr>
  </w:style>
  <w:style w:type="paragraph" w:customStyle="1" w:styleId="Twordaddfield">
    <w:name w:val="Tword_add_field"/>
    <w:basedOn w:val="af2"/>
    <w:rsid w:val="00471243"/>
    <w:pPr>
      <w:jc w:val="center"/>
    </w:pPr>
    <w:rPr>
      <w:rFonts w:ascii="Arial" w:hAnsi="Arial" w:cs="Arial"/>
      <w:sz w:val="18"/>
    </w:rPr>
  </w:style>
  <w:style w:type="paragraph" w:customStyle="1" w:styleId="Twordaddfielddate">
    <w:name w:val="Tword_add_field_date"/>
    <w:basedOn w:val="af2"/>
    <w:rsid w:val="00471243"/>
    <w:pPr>
      <w:jc w:val="right"/>
    </w:pPr>
    <w:rPr>
      <w:rFonts w:ascii="Arial" w:hAnsi="Arial"/>
      <w:sz w:val="20"/>
      <w:szCs w:val="24"/>
    </w:rPr>
  </w:style>
  <w:style w:type="paragraph" w:customStyle="1" w:styleId="Twordcopyformat">
    <w:name w:val="Tword_copy_format"/>
    <w:basedOn w:val="af2"/>
    <w:rsid w:val="00471243"/>
    <w:pPr>
      <w:jc w:val="center"/>
    </w:pPr>
    <w:rPr>
      <w:rFonts w:ascii="Arial" w:hAnsi="Arial" w:cs="Arial"/>
      <w:sz w:val="20"/>
    </w:rPr>
  </w:style>
  <w:style w:type="paragraph" w:customStyle="1" w:styleId="-2">
    <w:name w:val="- Перечисления"/>
    <w:basedOn w:val="affffc"/>
    <w:rsid w:val="00471243"/>
    <w:pPr>
      <w:numPr>
        <w:numId w:val="45"/>
      </w:numPr>
      <w:tabs>
        <w:tab w:val="clear" w:pos="1620"/>
        <w:tab w:val="num" w:pos="1080"/>
      </w:tabs>
      <w:spacing w:before="0" w:after="0" w:line="360" w:lineRule="auto"/>
      <w:ind w:left="1080" w:hanging="360"/>
    </w:pPr>
    <w:rPr>
      <w:sz w:val="28"/>
    </w:rPr>
  </w:style>
  <w:style w:type="paragraph" w:customStyle="1" w:styleId="affffffffffe">
    <w:name w:val="для титульного листа"/>
    <w:basedOn w:val="af2"/>
    <w:rsid w:val="00471243"/>
    <w:pPr>
      <w:spacing w:line="360" w:lineRule="auto"/>
      <w:ind w:firstLine="851"/>
      <w:jc w:val="left"/>
    </w:pPr>
    <w:rPr>
      <w:rFonts w:ascii="Times New Roman" w:hAnsi="Times New Roman"/>
      <w:b/>
      <w:i w:val="0"/>
      <w:iCs/>
      <w:sz w:val="24"/>
      <w:szCs w:val="24"/>
    </w:rPr>
  </w:style>
  <w:style w:type="paragraph" w:customStyle="1" w:styleId="afffffffffff">
    <w:name w:val="титульний лист"/>
    <w:aliases w:val="текст"/>
    <w:basedOn w:val="affffffff"/>
    <w:rsid w:val="00471243"/>
  </w:style>
  <w:style w:type="character" w:customStyle="1" w:styleId="afffffffffff0">
    <w:name w:val="текст без отступа Знак"/>
    <w:rsid w:val="00471243"/>
    <w:rPr>
      <w:sz w:val="28"/>
      <w:szCs w:val="24"/>
      <w:lang w:val="ru-RU" w:eastAsia="ru-RU" w:bidi="ar-SA"/>
    </w:rPr>
  </w:style>
  <w:style w:type="character" w:customStyle="1" w:styleId="afffffffffff1">
    <w:name w:val="титульний лист.текст Знак Знак"/>
    <w:rsid w:val="00471243"/>
    <w:rPr>
      <w:sz w:val="24"/>
      <w:szCs w:val="24"/>
      <w:lang w:val="ru-RU" w:eastAsia="ru-RU" w:bidi="ar-SA"/>
    </w:rPr>
  </w:style>
  <w:style w:type="paragraph" w:customStyle="1" w:styleId="afffffffffff2">
    <w:name w:val="титульный лист"/>
    <w:aliases w:val="центрирование"/>
    <w:basedOn w:val="af2"/>
    <w:rsid w:val="00471243"/>
    <w:pPr>
      <w:spacing w:line="360" w:lineRule="auto"/>
      <w:jc w:val="center"/>
    </w:pPr>
    <w:rPr>
      <w:rFonts w:ascii="Times New Roman" w:hAnsi="Times New Roman"/>
      <w:i w:val="0"/>
      <w:sz w:val="24"/>
    </w:rPr>
  </w:style>
  <w:style w:type="paragraph" w:customStyle="1" w:styleId="afffffffffff3">
    <w:name w:val="титульний"/>
    <w:aliases w:val="подчеркивание"/>
    <w:basedOn w:val="afffffffffff"/>
    <w:rsid w:val="00471243"/>
    <w:rPr>
      <w:u w:val="single"/>
    </w:rPr>
  </w:style>
  <w:style w:type="character" w:customStyle="1" w:styleId="afffffffffff4">
    <w:name w:val="титульний.подчеркивание Знак Знак"/>
    <w:rsid w:val="00471243"/>
    <w:rPr>
      <w:sz w:val="24"/>
      <w:szCs w:val="24"/>
      <w:u w:val="single"/>
      <w:lang w:val="ru-RU" w:eastAsia="ru-RU" w:bidi="ar-SA"/>
    </w:rPr>
  </w:style>
  <w:style w:type="paragraph" w:customStyle="1" w:styleId="phNormal">
    <w:name w:val="ph_Normal"/>
    <w:basedOn w:val="af2"/>
    <w:rsid w:val="00471243"/>
    <w:pPr>
      <w:spacing w:line="360" w:lineRule="auto"/>
      <w:ind w:firstLine="851"/>
      <w:jc w:val="left"/>
    </w:pPr>
    <w:rPr>
      <w:rFonts w:ascii="Arial" w:hAnsi="Arial"/>
      <w:i w:val="0"/>
      <w:sz w:val="24"/>
      <w:szCs w:val="24"/>
    </w:rPr>
  </w:style>
  <w:style w:type="character" w:customStyle="1" w:styleId="phBullet0">
    <w:name w:val="ph_Bullet Знак"/>
    <w:rsid w:val="00471243"/>
    <w:rPr>
      <w:rFonts w:ascii="Arial" w:hAnsi="Arial"/>
      <w:sz w:val="28"/>
      <w:szCs w:val="24"/>
      <w:lang w:val="ru-RU" w:eastAsia="ru-RU" w:bidi="ar-SA"/>
    </w:rPr>
  </w:style>
  <w:style w:type="paragraph" w:customStyle="1" w:styleId="phBullet20">
    <w:name w:val="ph_Bullet_2"/>
    <w:basedOn w:val="phBullet"/>
    <w:rsid w:val="00471243"/>
    <w:pPr>
      <w:numPr>
        <w:numId w:val="0"/>
      </w:numPr>
      <w:tabs>
        <w:tab w:val="num" w:pos="851"/>
      </w:tabs>
      <w:spacing w:before="0" w:line="360" w:lineRule="auto"/>
      <w:ind w:firstLine="851"/>
    </w:pPr>
    <w:rPr>
      <w:rFonts w:ascii="Arial" w:hAnsi="Arial"/>
      <w:szCs w:val="20"/>
    </w:rPr>
  </w:style>
  <w:style w:type="paragraph" w:customStyle="1" w:styleId="phBullet2">
    <w:name w:val="ph_Bullet2"/>
    <w:basedOn w:val="phBullet"/>
    <w:rsid w:val="00471243"/>
    <w:pPr>
      <w:numPr>
        <w:ilvl w:val="4"/>
        <w:numId w:val="46"/>
      </w:numPr>
      <w:tabs>
        <w:tab w:val="clear" w:pos="2107"/>
        <w:tab w:val="num" w:pos="360"/>
      </w:tabs>
      <w:spacing w:before="0" w:line="360" w:lineRule="auto"/>
      <w:ind w:left="1209" w:hanging="358"/>
    </w:pPr>
    <w:rPr>
      <w:rFonts w:ascii="Arial" w:hAnsi="Arial"/>
    </w:rPr>
  </w:style>
  <w:style w:type="character" w:customStyle="1" w:styleId="phNormal0">
    <w:name w:val="ph_Normal Знак"/>
    <w:rsid w:val="00471243"/>
    <w:rPr>
      <w:rFonts w:ascii="Arial" w:hAnsi="Arial"/>
      <w:sz w:val="28"/>
      <w:szCs w:val="24"/>
      <w:lang w:val="ru-RU" w:eastAsia="ru-RU" w:bidi="ar-SA"/>
    </w:rPr>
  </w:style>
  <w:style w:type="paragraph" w:customStyle="1" w:styleId="afffffffffff5">
    <w:name w:val="Текс таблицы Слева"/>
    <w:basedOn w:val="af2"/>
    <w:rsid w:val="00471243"/>
    <w:pPr>
      <w:spacing w:line="280" w:lineRule="atLeast"/>
      <w:jc w:val="left"/>
    </w:pPr>
    <w:rPr>
      <w:rFonts w:ascii="Arial" w:hAnsi="Arial"/>
      <w:i w:val="0"/>
      <w:spacing w:val="-2"/>
      <w:sz w:val="24"/>
      <w:szCs w:val="24"/>
    </w:rPr>
  </w:style>
  <w:style w:type="character" w:customStyle="1" w:styleId="s0">
    <w:name w:val="s0"/>
    <w:rsid w:val="00471243"/>
    <w:rPr>
      <w:rFonts w:ascii="Times New Roman" w:hAnsi="Times New Roman" w:cs="Times New Roman"/>
      <w:color w:val="000000"/>
      <w:sz w:val="24"/>
      <w:szCs w:val="24"/>
    </w:rPr>
  </w:style>
  <w:style w:type="character" w:styleId="afffffffffff6">
    <w:name w:val="endnote reference"/>
    <w:semiHidden/>
    <w:rsid w:val="00471243"/>
    <w:rPr>
      <w:vertAlign w:val="superscript"/>
    </w:rPr>
  </w:style>
  <w:style w:type="paragraph" w:customStyle="1" w:styleId="afffffffffff7">
    <w:name w:val="Стиль Название объекта + По ширине"/>
    <w:basedOn w:val="aff1"/>
    <w:rsid w:val="00471243"/>
    <w:pPr>
      <w:spacing w:before="0" w:after="0"/>
      <w:jc w:val="both"/>
    </w:pPr>
    <w:rPr>
      <w:i/>
    </w:rPr>
  </w:style>
  <w:style w:type="paragraph" w:customStyle="1" w:styleId="afffffffffff8">
    <w:name w:val="Знак Знак Знак Знак"/>
    <w:basedOn w:val="af2"/>
    <w:autoRedefine/>
    <w:rsid w:val="00471243"/>
    <w:pPr>
      <w:spacing w:after="160" w:line="240" w:lineRule="exact"/>
      <w:jc w:val="left"/>
    </w:pPr>
    <w:rPr>
      <w:rFonts w:ascii="Times New Roman" w:hAnsi="Times New Roman"/>
      <w:i w:val="0"/>
      <w:sz w:val="24"/>
      <w:lang w:val="en-US" w:eastAsia="en-US"/>
    </w:rPr>
  </w:style>
  <w:style w:type="paragraph" w:customStyle="1" w:styleId="Fortables">
    <w:name w:val="For tables"/>
    <w:basedOn w:val="af2"/>
    <w:rsid w:val="00471243"/>
    <w:pPr>
      <w:jc w:val="left"/>
    </w:pPr>
    <w:rPr>
      <w:rFonts w:ascii="Times New Roman" w:hAnsi="Times New Roman"/>
      <w:i w:val="0"/>
      <w:sz w:val="24"/>
      <w:szCs w:val="24"/>
    </w:rPr>
  </w:style>
  <w:style w:type="character" w:customStyle="1" w:styleId="mainarticle1">
    <w:name w:val="main_article1"/>
    <w:rsid w:val="00471243"/>
    <w:rPr>
      <w:vanish w:val="0"/>
      <w:webHidden w:val="0"/>
      <w:color w:val="333333"/>
      <w:sz w:val="29"/>
      <w:szCs w:val="29"/>
      <w:specVanish w:val="0"/>
    </w:rPr>
  </w:style>
  <w:style w:type="paragraph" w:customStyle="1" w:styleId="text">
    <w:name w:val="text"/>
    <w:basedOn w:val="af2"/>
    <w:rsid w:val="00471243"/>
    <w:pPr>
      <w:spacing w:before="100" w:beforeAutospacing="1" w:after="100" w:afterAutospacing="1" w:line="300" w:lineRule="atLeast"/>
      <w:jc w:val="left"/>
    </w:pPr>
    <w:rPr>
      <w:rFonts w:ascii="Arial" w:hAnsi="Arial" w:cs="Arial"/>
      <w:i w:val="0"/>
      <w:color w:val="000000"/>
      <w:sz w:val="18"/>
      <w:szCs w:val="18"/>
    </w:rPr>
  </w:style>
  <w:style w:type="paragraph" w:customStyle="1" w:styleId="afffffffffff9">
    <w:name w:val="a"/>
    <w:basedOn w:val="af2"/>
    <w:rsid w:val="00471243"/>
    <w:pPr>
      <w:spacing w:before="100" w:beforeAutospacing="1" w:after="100" w:afterAutospacing="1"/>
      <w:jc w:val="left"/>
    </w:pPr>
    <w:rPr>
      <w:rFonts w:ascii="Times New Roman" w:hAnsi="Times New Roman"/>
      <w:i w:val="0"/>
      <w:sz w:val="24"/>
      <w:szCs w:val="24"/>
    </w:rPr>
  </w:style>
  <w:style w:type="paragraph" w:customStyle="1" w:styleId="stf">
    <w:name w:val="stf"/>
    <w:basedOn w:val="af2"/>
    <w:rsid w:val="00471243"/>
    <w:pPr>
      <w:spacing w:before="100" w:beforeAutospacing="1" w:after="100" w:afterAutospacing="1"/>
      <w:jc w:val="left"/>
    </w:pPr>
    <w:rPr>
      <w:rFonts w:ascii="Verdana" w:hAnsi="Verdana"/>
      <w:i w:val="0"/>
      <w:sz w:val="18"/>
      <w:szCs w:val="18"/>
    </w:rPr>
  </w:style>
  <w:style w:type="paragraph" w:customStyle="1" w:styleId="st">
    <w:name w:val="st"/>
    <w:basedOn w:val="af2"/>
    <w:rsid w:val="00471243"/>
    <w:pPr>
      <w:spacing w:before="100" w:beforeAutospacing="1" w:after="100" w:afterAutospacing="1"/>
      <w:jc w:val="left"/>
    </w:pPr>
    <w:rPr>
      <w:rFonts w:ascii="Verdana" w:hAnsi="Verdana"/>
      <w:i w:val="0"/>
      <w:sz w:val="18"/>
      <w:szCs w:val="18"/>
    </w:rPr>
  </w:style>
  <w:style w:type="paragraph" w:customStyle="1" w:styleId="StyleListBulletLeft">
    <w:name w:val="Style List Bullet + Left"/>
    <w:basedOn w:val="aa"/>
    <w:rsid w:val="00471243"/>
    <w:pPr>
      <w:numPr>
        <w:numId w:val="0"/>
      </w:numPr>
      <w:ind w:left="357" w:hanging="357"/>
      <w:jc w:val="left"/>
    </w:pPr>
    <w:rPr>
      <w:szCs w:val="20"/>
    </w:rPr>
  </w:style>
  <w:style w:type="paragraph" w:customStyle="1" w:styleId="StyleListNumberBold">
    <w:name w:val="Style List Number + Bold"/>
    <w:basedOn w:val="afffffff0"/>
    <w:rsid w:val="00471243"/>
    <w:pPr>
      <w:tabs>
        <w:tab w:val="clear" w:pos="360"/>
      </w:tabs>
      <w:spacing w:line="360" w:lineRule="auto"/>
      <w:ind w:left="357" w:hanging="357"/>
    </w:pPr>
    <w:rPr>
      <w:b/>
      <w:bCs/>
    </w:rPr>
  </w:style>
  <w:style w:type="paragraph" w:customStyle="1" w:styleId="heading0inclintoc">
    <w:name w:val="heading_0 (incl in toc)"/>
    <w:basedOn w:val="Heading0"/>
    <w:qFormat/>
    <w:rsid w:val="00471243"/>
    <w:pPr>
      <w:keepNext w:val="0"/>
      <w:spacing w:before="360" w:after="240" w:line="276" w:lineRule="auto"/>
      <w:ind w:firstLine="0"/>
      <w:outlineLvl w:val="0"/>
    </w:pPr>
    <w:rPr>
      <w:rFonts w:ascii="Times New Roman" w:hAnsi="Times New Roman" w:cs="Times New Roman"/>
      <w:bCs w:val="0"/>
      <w:szCs w:val="20"/>
      <w:lang w:val="ru-RU"/>
    </w:rPr>
  </w:style>
  <w:style w:type="table" w:customStyle="1" w:styleId="LightShading-Accent13">
    <w:name w:val="Light Shading - Accent 13"/>
    <w:basedOn w:val="af5"/>
    <w:rsid w:val="00471243"/>
    <w:rPr>
      <w:rFonts w:ascii="Calibri" w:hAnsi="Calibri"/>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a">
    <w:name w:val="Знак"/>
    <w:basedOn w:val="af2"/>
    <w:autoRedefine/>
    <w:rsid w:val="00471243"/>
    <w:pPr>
      <w:spacing w:after="160" w:line="240" w:lineRule="exact"/>
      <w:jc w:val="left"/>
    </w:pPr>
    <w:rPr>
      <w:rFonts w:ascii="Times New Roman" w:hAnsi="Times New Roman"/>
      <w:i w:val="0"/>
      <w:lang w:val="en-US" w:eastAsia="en-US"/>
    </w:rPr>
  </w:style>
  <w:style w:type="paragraph" w:customStyle="1" w:styleId="PlainText1">
    <w:name w:val="Plain Text1"/>
    <w:basedOn w:val="af2"/>
    <w:rsid w:val="00471243"/>
    <w:pPr>
      <w:spacing w:line="360" w:lineRule="auto"/>
      <w:ind w:firstLine="720"/>
    </w:pPr>
    <w:rPr>
      <w:rFonts w:ascii="Times New Roman" w:hAnsi="Times New Roman"/>
      <w:i w:val="0"/>
    </w:rPr>
  </w:style>
  <w:style w:type="paragraph" w:customStyle="1" w:styleId="MyCaption">
    <w:name w:val="MyCaption"/>
    <w:basedOn w:val="af2"/>
    <w:link w:val="MyCaptionChar"/>
    <w:rsid w:val="00471243"/>
    <w:pPr>
      <w:spacing w:before="120" w:after="120"/>
      <w:ind w:firstLine="432"/>
      <w:jc w:val="left"/>
    </w:pPr>
    <w:rPr>
      <w:rFonts w:ascii="Times New Roman" w:hAnsi="Times New Roman"/>
      <w:sz w:val="20"/>
      <w:szCs w:val="24"/>
    </w:rPr>
  </w:style>
  <w:style w:type="character" w:customStyle="1" w:styleId="MyCaptionChar">
    <w:name w:val="MyCaption Char"/>
    <w:link w:val="MyCaption"/>
    <w:rsid w:val="00471243"/>
    <w:rPr>
      <w:i/>
      <w:szCs w:val="24"/>
      <w:lang w:val="ru-RU" w:eastAsia="ru-RU" w:bidi="ar-SA"/>
    </w:rPr>
  </w:style>
  <w:style w:type="paragraph" w:customStyle="1" w:styleId="afffffffffffb">
    <w:name w:val="Стиль Название объекта + по ширине"/>
    <w:basedOn w:val="aff1"/>
    <w:rsid w:val="00471243"/>
    <w:pPr>
      <w:widowControl w:val="0"/>
    </w:pPr>
    <w:rPr>
      <w:i/>
      <w:sz w:val="20"/>
    </w:rPr>
  </w:style>
  <w:style w:type="character" w:customStyle="1" w:styleId="CharChar29">
    <w:name w:val="Char Char29"/>
    <w:locked/>
    <w:rsid w:val="00471243"/>
    <w:rPr>
      <w:rFonts w:cs="Arial"/>
      <w:b/>
      <w:bCs/>
      <w:sz w:val="28"/>
      <w:szCs w:val="26"/>
      <w:lang w:val="ru-RU" w:eastAsia="ru-RU" w:bidi="ar-SA"/>
    </w:rPr>
  </w:style>
  <w:style w:type="paragraph" w:customStyle="1" w:styleId="StyleHeading2H2Charh2CharAttributeHeading2CharSubsection">
    <w:name w:val="Style Heading 2H2 Charh2 CharAttribute Heading 2 CharSubsection..."/>
    <w:basedOn w:val="1"/>
    <w:rsid w:val="00471243"/>
    <w:pPr>
      <w:pageBreakBefore w:val="0"/>
      <w:numPr>
        <w:numId w:val="0"/>
      </w:numPr>
      <w:tabs>
        <w:tab w:val="num" w:pos="1571"/>
      </w:tabs>
      <w:suppressAutoHyphens w:val="0"/>
      <w:spacing w:after="300"/>
      <w:ind w:left="1282" w:hanging="431"/>
    </w:pPr>
    <w:rPr>
      <w:bCs/>
      <w:kern w:val="32"/>
      <w:szCs w:val="32"/>
      <w:lang w:eastAsia="en-US"/>
    </w:rPr>
  </w:style>
  <w:style w:type="character" w:customStyle="1" w:styleId="wpstinytext">
    <w:name w:val="wpstinytext"/>
    <w:basedOn w:val="af4"/>
    <w:rsid w:val="00471243"/>
  </w:style>
  <w:style w:type="character" w:customStyle="1" w:styleId="CaptionTableChar">
    <w:name w:val="Caption_Table Char"/>
    <w:link w:val="CaptionTable0"/>
    <w:rsid w:val="00471243"/>
    <w:rPr>
      <w:b/>
      <w:bCs/>
      <w:lang w:val="ru-RU" w:eastAsia="ru-RU" w:bidi="ar-SA"/>
    </w:rPr>
  </w:style>
  <w:style w:type="paragraph" w:customStyle="1" w:styleId="StyleHeading1H1h1MajorTopicTitle1ghostgSectionHeadinggh">
    <w:name w:val="Style Heading 1H1h1MajorTopic.Title1 ghostgSection Headinggh..."/>
    <w:basedOn w:val="1"/>
    <w:rsid w:val="000505BB"/>
    <w:pPr>
      <w:spacing w:after="200"/>
    </w:pPr>
    <w:rPr>
      <w:bCs/>
      <w:caps w:val="0"/>
    </w:rPr>
  </w:style>
  <w:style w:type="character" w:customStyle="1" w:styleId="aff2">
    <w:name w:val="Название объекта Знак"/>
    <w:aliases w:val="Caption Char Знак,Название объекта Знак1 Char Знак,Название объекта Знак Знак Char Знак,Название объекта Знак2 Знак Знак Char Знак,Название объекта Знак Знак Знак Знак Char Знак,Название объекта Знак1 Знак"/>
    <w:link w:val="aff1"/>
    <w:rsid w:val="00D963AB"/>
    <w:rPr>
      <w:b/>
      <w:sz w:val="24"/>
      <w:szCs w:val="24"/>
    </w:rPr>
  </w:style>
  <w:style w:type="paragraph" w:customStyle="1" w:styleId="tablenormal">
    <w:name w:val="table_normal"/>
    <w:basedOn w:val="af2"/>
    <w:rsid w:val="00737544"/>
    <w:pPr>
      <w:jc w:val="left"/>
    </w:pPr>
    <w:rPr>
      <w:rFonts w:ascii="Times New Roman" w:hAnsi="Times New Roman"/>
      <w:i w:val="0"/>
      <w:color w:val="000000"/>
      <w:sz w:val="24"/>
    </w:rPr>
  </w:style>
  <w:style w:type="paragraph" w:customStyle="1" w:styleId="StyleBodyTextBold">
    <w:name w:val="Style Body Text + Bold"/>
    <w:basedOn w:val="afe"/>
    <w:link w:val="StyleBodyTextBoldChar"/>
    <w:rsid w:val="00E64E80"/>
    <w:pPr>
      <w:ind w:firstLine="709"/>
    </w:pPr>
    <w:rPr>
      <w:b w:val="0"/>
      <w:bCs w:val="0"/>
    </w:rPr>
  </w:style>
  <w:style w:type="character" w:customStyle="1" w:styleId="StyleBodyTextBoldChar">
    <w:name w:val="Style Body Text + Bold Char"/>
    <w:link w:val="StyleBodyTextBold"/>
    <w:rsid w:val="00E64E80"/>
    <w:rPr>
      <w:b/>
      <w:bCs/>
      <w:sz w:val="24"/>
      <w:szCs w:val="24"/>
      <w:lang w:val="ru-RU" w:eastAsia="ru-RU" w:bidi="ar-SA"/>
    </w:rPr>
  </w:style>
  <w:style w:type="paragraph" w:customStyle="1" w:styleId="StyleCaptionBoldItalic">
    <w:name w:val="Style Caption + Bold Italic"/>
    <w:basedOn w:val="aff1"/>
    <w:link w:val="StyleCaptionBoldItalicChar"/>
    <w:rsid w:val="007D6BCE"/>
    <w:rPr>
      <w:iCs/>
    </w:rPr>
  </w:style>
  <w:style w:type="character" w:customStyle="1" w:styleId="StyleCaptionBoldItalicChar">
    <w:name w:val="Style Caption + Bold Italic Char"/>
    <w:link w:val="StyleCaptionBoldItalic"/>
    <w:rsid w:val="007D6BCE"/>
    <w:rPr>
      <w:bCs/>
      <w:iCs/>
      <w:sz w:val="24"/>
      <w:lang w:val="ru-RU" w:eastAsia="ru-RU" w:bidi="ar-SA"/>
    </w:rPr>
  </w:style>
  <w:style w:type="paragraph" w:customStyle="1" w:styleId="CharCharCharCharCharCharCharChar">
    <w:name w:val="Char Char Знак Знак Char Char Знак Знак Char Char Знак Знак Char Char Знак Знак"/>
    <w:basedOn w:val="af2"/>
    <w:autoRedefine/>
    <w:rsid w:val="00C34E79"/>
    <w:pPr>
      <w:spacing w:after="160" w:line="240" w:lineRule="exact"/>
      <w:jc w:val="left"/>
    </w:pPr>
    <w:rPr>
      <w:rFonts w:ascii="Times New Roman" w:hAnsi="Times New Roman"/>
      <w:i w:val="0"/>
      <w:lang w:val="en-US" w:eastAsia="en-US"/>
    </w:rPr>
  </w:style>
  <w:style w:type="character" w:customStyle="1" w:styleId="aff9">
    <w:name w:val="ГС_Основной_текст Знак"/>
    <w:link w:val="aff8"/>
    <w:locked/>
    <w:rsid w:val="009D3C0C"/>
    <w:rPr>
      <w:rFonts w:eastAsia="Calibri"/>
      <w:sz w:val="24"/>
      <w:szCs w:val="24"/>
    </w:rPr>
  </w:style>
  <w:style w:type="character" w:customStyle="1" w:styleId="afffffffffffc">
    <w:name w:val="Заголовок Знак"/>
    <w:uiPriority w:val="10"/>
    <w:rsid w:val="00C76B06"/>
    <w:rPr>
      <w:rFonts w:ascii="Calibri Light" w:eastAsia="Times New Roman" w:hAnsi="Calibri Light" w:cs="Times New Roman"/>
      <w:b/>
      <w:bCs/>
      <w:kern w:val="28"/>
      <w:sz w:val="32"/>
      <w:szCs w:val="32"/>
      <w:lang w:eastAsia="en-US"/>
    </w:rPr>
  </w:style>
  <w:style w:type="paragraph" w:customStyle="1" w:styleId="65">
    <w:name w:val="Стиль Заголовок 6 + По левому краю"/>
    <w:basedOn w:val="6"/>
    <w:rsid w:val="008F645C"/>
    <w:pPr>
      <w:jc w:val="left"/>
    </w:pPr>
    <w:rPr>
      <w:rFonts w:ascii="Times New Roman" w:hAnsi="Times New Roman"/>
      <w:iCs/>
      <w:sz w:val="24"/>
      <w:szCs w:val="20"/>
    </w:rPr>
  </w:style>
  <w:style w:type="paragraph" w:styleId="afffffffffffd">
    <w:name w:val="Revision"/>
    <w:hidden/>
    <w:uiPriority w:val="99"/>
    <w:semiHidden/>
    <w:rsid w:val="00903AF6"/>
    <w:rPr>
      <w:rFonts w:ascii="ГОСТ тип А" w:hAnsi="ГОСТ тип А"/>
      <w:i/>
      <w:sz w:val="28"/>
    </w:rPr>
  </w:style>
  <w:style w:type="paragraph" w:customStyle="1" w:styleId="2fb">
    <w:name w:val="Стиль 2 Заголовок + По левому краю"/>
    <w:basedOn w:val="22"/>
    <w:rsid w:val="00567EAD"/>
    <w:pPr>
      <w:jc w:val="left"/>
    </w:pPr>
    <w:rPr>
      <w:b/>
      <w:szCs w:val="20"/>
    </w:rPr>
  </w:style>
  <w:style w:type="character" w:customStyle="1" w:styleId="1f8">
    <w:name w:val="Неразрешенное упоминание1"/>
    <w:uiPriority w:val="99"/>
    <w:semiHidden/>
    <w:unhideWhenUsed/>
    <w:rsid w:val="0007639A"/>
    <w:rPr>
      <w:color w:val="605E5C"/>
      <w:shd w:val="clear" w:color="auto" w:fill="E1DFDD"/>
    </w:rPr>
  </w:style>
  <w:style w:type="paragraph" w:customStyle="1" w:styleId="L1">
    <w:name w:val="L1"/>
    <w:qFormat/>
    <w:rsid w:val="007305B3"/>
    <w:pPr>
      <w:numPr>
        <w:numId w:val="50"/>
      </w:numPr>
      <w:spacing w:line="360" w:lineRule="auto"/>
      <w:jc w:val="both"/>
    </w:pPr>
    <w:rPr>
      <w:sz w:val="24"/>
      <w:lang w:eastAsia="en-US"/>
    </w:rPr>
  </w:style>
  <w:style w:type="paragraph" w:customStyle="1" w:styleId="A">
    <w:name w:val="A"/>
    <w:autoRedefine/>
    <w:rsid w:val="00A32975"/>
    <w:pPr>
      <w:keepNext/>
      <w:numPr>
        <w:numId w:val="51"/>
      </w:numPr>
      <w:spacing w:before="120" w:after="120" w:line="360" w:lineRule="auto"/>
      <w:jc w:val="center"/>
    </w:pPr>
    <w:rPr>
      <w:rFonts w:ascii="Arial" w:hAnsi="Arial" w:cs="Arial"/>
      <w:b/>
      <w:bCs/>
      <w:kern w:val="32"/>
      <w:sz w:val="28"/>
      <w:szCs w:val="32"/>
      <w:lang w:eastAsia="en-US"/>
    </w:rPr>
  </w:style>
  <w:style w:type="paragraph" w:customStyle="1" w:styleId="A1">
    <w:name w:val="A1"/>
    <w:autoRedefine/>
    <w:rsid w:val="00A32975"/>
    <w:pPr>
      <w:keepNext/>
      <w:keepLines/>
      <w:numPr>
        <w:ilvl w:val="1"/>
        <w:numId w:val="51"/>
      </w:numPr>
      <w:spacing w:before="120" w:after="120" w:line="360" w:lineRule="auto"/>
    </w:pPr>
    <w:rPr>
      <w:rFonts w:ascii="Arial" w:hAnsi="Arial" w:cs="Arial"/>
      <w:b/>
      <w:bCs/>
      <w:sz w:val="24"/>
      <w:lang w:eastAsia="en-US"/>
    </w:rPr>
  </w:style>
  <w:style w:type="paragraph" w:customStyle="1" w:styleId="A2">
    <w:name w:val="A2"/>
    <w:autoRedefine/>
    <w:rsid w:val="00A32975"/>
    <w:pPr>
      <w:keepNext/>
      <w:keepLines/>
      <w:numPr>
        <w:ilvl w:val="2"/>
        <w:numId w:val="51"/>
      </w:numPr>
      <w:spacing w:before="120" w:after="120" w:line="360" w:lineRule="auto"/>
    </w:pPr>
    <w:rPr>
      <w:rFonts w:ascii="Arial" w:hAnsi="Arial" w:cs="Arial"/>
      <w:b/>
      <w:bCs/>
      <w:sz w:val="24"/>
      <w:szCs w:val="27"/>
      <w:lang w:eastAsia="en-US"/>
    </w:rPr>
  </w:style>
  <w:style w:type="paragraph" w:customStyle="1" w:styleId="A3">
    <w:name w:val="A3"/>
    <w:autoRedefine/>
    <w:rsid w:val="00A32975"/>
    <w:pPr>
      <w:keepNext/>
      <w:keepLines/>
      <w:numPr>
        <w:ilvl w:val="3"/>
        <w:numId w:val="51"/>
      </w:numPr>
      <w:spacing w:before="120" w:after="120" w:line="360" w:lineRule="auto"/>
    </w:pPr>
    <w:rPr>
      <w:rFonts w:ascii="Arial" w:hAnsi="Arial" w:cs="Arial"/>
      <w:b/>
      <w:bCs/>
      <w:sz w:val="24"/>
      <w:szCs w:val="27"/>
      <w:lang w:eastAsia="en-US"/>
    </w:rPr>
  </w:style>
  <w:style w:type="paragraph" w:customStyle="1" w:styleId="A4">
    <w:name w:val="A4"/>
    <w:autoRedefine/>
    <w:rsid w:val="00A32975"/>
    <w:pPr>
      <w:keepNext/>
      <w:keepLines/>
      <w:numPr>
        <w:ilvl w:val="4"/>
        <w:numId w:val="51"/>
      </w:numPr>
      <w:spacing w:before="120" w:after="120" w:line="360" w:lineRule="auto"/>
    </w:pPr>
    <w:rPr>
      <w:rFonts w:ascii="Arial" w:hAnsi="Arial"/>
      <w:b/>
      <w:bCs/>
      <w:iCs/>
      <w:sz w:val="24"/>
      <w:lang w:eastAsia="en-US"/>
    </w:rPr>
  </w:style>
  <w:style w:type="paragraph" w:customStyle="1" w:styleId="A5">
    <w:name w:val="A5"/>
    <w:autoRedefine/>
    <w:rsid w:val="00A32975"/>
    <w:pPr>
      <w:keepNext/>
      <w:keepLines/>
      <w:numPr>
        <w:ilvl w:val="5"/>
        <w:numId w:val="51"/>
      </w:numPr>
      <w:spacing w:before="120" w:after="120" w:line="360" w:lineRule="auto"/>
    </w:pPr>
    <w:rPr>
      <w:rFonts w:ascii="Arial" w:hAnsi="Arial"/>
      <w:b/>
      <w:bCs/>
      <w:sz w:val="24"/>
      <w:lang w:eastAsia="en-US"/>
    </w:rPr>
  </w:style>
  <w:style w:type="numbering" w:customStyle="1" w:styleId="ae">
    <w:name w:val="Стиль многоуровневый"/>
    <w:basedOn w:val="af6"/>
    <w:rsid w:val="00A32975"/>
    <w:pPr>
      <w:numPr>
        <w:numId w:val="52"/>
      </w:numPr>
    </w:pPr>
  </w:style>
  <w:style w:type="paragraph" w:customStyle="1" w:styleId="L2">
    <w:name w:val="L2"/>
    <w:qFormat/>
    <w:rsid w:val="00F86296"/>
    <w:pPr>
      <w:numPr>
        <w:numId w:val="53"/>
      </w:numPr>
      <w:tabs>
        <w:tab w:val="left" w:pos="1559"/>
      </w:tabs>
      <w:spacing w:line="360" w:lineRule="auto"/>
      <w:jc w:val="both"/>
    </w:pPr>
    <w:rPr>
      <w:sz w:val="24"/>
      <w:lang w:eastAsia="en-US"/>
    </w:rPr>
  </w:style>
  <w:style w:type="paragraph" w:customStyle="1" w:styleId="2fc">
    <w:name w:val="Пункт 2"/>
    <w:basedOn w:val="20"/>
    <w:autoRedefine/>
    <w:rsid w:val="00A32975"/>
    <w:pPr>
      <w:tabs>
        <w:tab w:val="left" w:pos="1562"/>
        <w:tab w:val="num" w:pos="1843"/>
      </w:tabs>
      <w:suppressAutoHyphens w:val="0"/>
      <w:spacing w:before="0" w:after="0"/>
      <w:ind w:left="0" w:firstLine="710"/>
    </w:pPr>
    <w:rPr>
      <w:rFonts w:ascii="Arial" w:hAnsi="Arial"/>
      <w:b/>
      <w:szCs w:val="24"/>
    </w:rPr>
  </w:style>
  <w:style w:type="paragraph" w:customStyle="1" w:styleId="3f1">
    <w:name w:val="Пункт 3"/>
    <w:basedOn w:val="31"/>
    <w:autoRedefine/>
    <w:rsid w:val="00A32975"/>
    <w:pPr>
      <w:tabs>
        <w:tab w:val="clear" w:pos="1560"/>
        <w:tab w:val="left" w:pos="1562"/>
        <w:tab w:val="num" w:pos="1843"/>
      </w:tabs>
      <w:suppressAutoHyphens w:val="0"/>
      <w:spacing w:before="0" w:after="0"/>
      <w:ind w:firstLine="709"/>
    </w:pPr>
    <w:rPr>
      <w:rFonts w:ascii="Arial" w:hAnsi="Arial" w:cs="Times New Roman"/>
      <w:b/>
      <w:szCs w:val="24"/>
    </w:rPr>
  </w:style>
  <w:style w:type="paragraph" w:customStyle="1" w:styleId="4a">
    <w:name w:val="Пункт 4"/>
    <w:basedOn w:val="4"/>
    <w:autoRedefine/>
    <w:rsid w:val="00A32975"/>
    <w:pPr>
      <w:tabs>
        <w:tab w:val="clear" w:pos="851"/>
        <w:tab w:val="clear" w:pos="1560"/>
        <w:tab w:val="left" w:pos="1562"/>
        <w:tab w:val="num" w:pos="1846"/>
      </w:tabs>
      <w:suppressAutoHyphens w:val="0"/>
      <w:spacing w:before="0" w:after="0"/>
      <w:ind w:firstLine="709"/>
    </w:pPr>
    <w:rPr>
      <w:rFonts w:ascii="Arial" w:hAnsi="Arial"/>
      <w:b/>
      <w:bCs/>
      <w:szCs w:val="24"/>
    </w:rPr>
  </w:style>
  <w:style w:type="paragraph" w:customStyle="1" w:styleId="5a">
    <w:name w:val="Пункт 5"/>
    <w:basedOn w:val="51"/>
    <w:autoRedefine/>
    <w:rsid w:val="00A32975"/>
    <w:pPr>
      <w:widowControl w:val="0"/>
      <w:tabs>
        <w:tab w:val="clear" w:pos="-567"/>
        <w:tab w:val="clear" w:pos="1820"/>
        <w:tab w:val="num" w:pos="1843"/>
      </w:tabs>
      <w:autoSpaceDE w:val="0"/>
      <w:autoSpaceDN w:val="0"/>
      <w:adjustRightInd w:val="0"/>
      <w:spacing w:before="120" w:after="120"/>
      <w:ind w:left="1843" w:hanging="1134"/>
    </w:pPr>
    <w:rPr>
      <w:rFonts w:ascii="Times New Roman" w:hAnsi="Times New Roman"/>
      <w:b w:val="0"/>
      <w:iCs w:val="0"/>
      <w:szCs w:val="20"/>
      <w:lang w:eastAsia="en-US"/>
    </w:rPr>
  </w:style>
  <w:style w:type="paragraph" w:customStyle="1" w:styleId="ac">
    <w:name w:val="отступ внутренний"/>
    <w:uiPriority w:val="99"/>
    <w:rsid w:val="00A32975"/>
    <w:pPr>
      <w:numPr>
        <w:numId w:val="54"/>
      </w:numPr>
      <w:spacing w:line="360" w:lineRule="auto"/>
      <w:ind w:left="432" w:hanging="432"/>
      <w:jc w:val="both"/>
    </w:pPr>
    <w:rPr>
      <w:rFonts w:ascii="Franklin Gothic Book" w:hAnsi="Franklin Gothic Book"/>
      <w:bCs/>
      <w:sz w:val="24"/>
      <w:szCs w:val="28"/>
    </w:rPr>
  </w:style>
  <w:style w:type="numbering" w:customStyle="1" w:styleId="a0">
    <w:name w:val="Стиль маркированный"/>
    <w:rsid w:val="00A32975"/>
    <w:pPr>
      <w:numPr>
        <w:numId w:val="55"/>
      </w:numPr>
    </w:pPr>
  </w:style>
  <w:style w:type="character" w:customStyle="1" w:styleId="affffff1">
    <w:name w:val="Абзац Знак"/>
    <w:link w:val="affffff0"/>
    <w:rsid w:val="00A32975"/>
    <w:rPr>
      <w:sz w:val="24"/>
    </w:rPr>
  </w:style>
  <w:style w:type="character" w:styleId="HTML2">
    <w:name w:val="HTML Typewriter"/>
    <w:uiPriority w:val="99"/>
    <w:unhideWhenUsed/>
    <w:rsid w:val="00A32975"/>
    <w:rPr>
      <w:rFonts w:ascii="Courier New" w:eastAsia="Times New Roman" w:hAnsi="Courier New" w:cs="Courier New"/>
      <w:sz w:val="20"/>
      <w:szCs w:val="20"/>
    </w:rPr>
  </w:style>
  <w:style w:type="character" w:styleId="HTML3">
    <w:name w:val="HTML Code"/>
    <w:uiPriority w:val="99"/>
    <w:unhideWhenUsed/>
    <w:rsid w:val="00A32975"/>
    <w:rPr>
      <w:rFonts w:ascii="Courier New" w:eastAsia="Times New Roman" w:hAnsi="Courier New" w:cs="Courier New"/>
      <w:sz w:val="20"/>
      <w:szCs w:val="20"/>
    </w:rPr>
  </w:style>
  <w:style w:type="paragraph" w:customStyle="1" w:styleId="msonormal0">
    <w:name w:val="msonormal"/>
    <w:basedOn w:val="af2"/>
    <w:rsid w:val="00A32975"/>
    <w:pPr>
      <w:spacing w:before="100" w:beforeAutospacing="1" w:after="100" w:afterAutospacing="1"/>
      <w:jc w:val="left"/>
    </w:pPr>
    <w:rPr>
      <w:rFonts w:ascii="Times New Roman" w:hAnsi="Times New Roman"/>
      <w:i w:val="0"/>
      <w:sz w:val="24"/>
      <w:szCs w:val="24"/>
    </w:rPr>
  </w:style>
  <w:style w:type="paragraph" w:customStyle="1" w:styleId="auto-cursor-target">
    <w:name w:val="auto-cursor-target"/>
    <w:basedOn w:val="af2"/>
    <w:rsid w:val="000F2F74"/>
    <w:pPr>
      <w:spacing w:before="100" w:beforeAutospacing="1" w:after="100" w:afterAutospacing="1"/>
      <w:jc w:val="left"/>
    </w:pPr>
    <w:rPr>
      <w:rFonts w:ascii="Times New Roman" w:hAnsi="Times New Roman"/>
      <w:i w:val="0"/>
      <w:sz w:val="24"/>
      <w:szCs w:val="24"/>
    </w:rPr>
  </w:style>
  <w:style w:type="paragraph" w:customStyle="1" w:styleId="10">
    <w:name w:val="Рис. 1"/>
    <w:basedOn w:val="afffff7"/>
    <w:link w:val="1f9"/>
    <w:rsid w:val="00C7655F"/>
    <w:pPr>
      <w:numPr>
        <w:numId w:val="56"/>
      </w:numPr>
    </w:pPr>
  </w:style>
  <w:style w:type="paragraph" w:customStyle="1" w:styleId="1fa">
    <w:name w:val="Рис.1"/>
    <w:basedOn w:val="af2"/>
    <w:next w:val="afe"/>
    <w:qFormat/>
    <w:rsid w:val="00B53111"/>
    <w:pPr>
      <w:spacing w:line="360" w:lineRule="auto"/>
      <w:jc w:val="center"/>
    </w:pPr>
    <w:rPr>
      <w:rFonts w:ascii="Times New Roman" w:hAnsi="Times New Roman"/>
      <w:i w:val="0"/>
      <w:sz w:val="22"/>
    </w:rPr>
  </w:style>
  <w:style w:type="character" w:customStyle="1" w:styleId="afffff8">
    <w:name w:val="Рисунок Знак"/>
    <w:link w:val="afffff7"/>
    <w:rsid w:val="00C7655F"/>
    <w:rPr>
      <w:sz w:val="22"/>
    </w:rPr>
  </w:style>
  <w:style w:type="character" w:customStyle="1" w:styleId="1f9">
    <w:name w:val="Рис. 1 Знак"/>
    <w:basedOn w:val="afffff8"/>
    <w:link w:val="10"/>
    <w:rsid w:val="00C7655F"/>
    <w:rPr>
      <w:sz w:val="22"/>
    </w:rPr>
  </w:style>
  <w:style w:type="paragraph" w:customStyle="1" w:styleId="13">
    <w:name w:val="Стиль1"/>
    <w:basedOn w:val="afffff7"/>
    <w:next w:val="afe"/>
    <w:qFormat/>
    <w:rsid w:val="00C82C09"/>
    <w:pPr>
      <w:numPr>
        <w:numId w:val="57"/>
      </w:numPr>
    </w:pPr>
    <w:rPr>
      <w:sz w:val="24"/>
    </w:rPr>
  </w:style>
  <w:style w:type="paragraph" w:customStyle="1" w:styleId="150">
    <w:name w:val="Стиль междустрочный  15 строки Узор: Нет (Белый)"/>
    <w:basedOn w:val="af2"/>
    <w:autoRedefine/>
    <w:rsid w:val="00C56A4C"/>
    <w:pPr>
      <w:shd w:val="clear" w:color="auto" w:fill="FFFFFF"/>
      <w:spacing w:line="360" w:lineRule="auto"/>
    </w:pPr>
    <w:rPr>
      <w:rFonts w:ascii="Times New Roman" w:hAnsi="Times New Roman"/>
      <w:i w:val="0"/>
      <w:sz w:val="24"/>
    </w:rPr>
  </w:style>
  <w:style w:type="paragraph" w:customStyle="1" w:styleId="151">
    <w:name w:val="Стиль междустрочный  15 строки"/>
    <w:basedOn w:val="af2"/>
    <w:autoRedefine/>
    <w:rsid w:val="00CB0F8E"/>
    <w:pPr>
      <w:spacing w:line="360" w:lineRule="auto"/>
    </w:pPr>
    <w:rPr>
      <w:rFonts w:ascii="Times New Roman" w:hAnsi="Times New Roman"/>
      <w:i w:val="0"/>
      <w:sz w:val="24"/>
    </w:rPr>
  </w:style>
  <w:style w:type="paragraph" w:customStyle="1" w:styleId="afffffffffffe">
    <w:name w:val="Чертежный"/>
    <w:rsid w:val="00B245F9"/>
    <w:pPr>
      <w:jc w:val="both"/>
    </w:pPr>
    <w:rPr>
      <w:rFonts w:ascii="ISOCPEUR" w:hAnsi="ISOCPEUR"/>
      <w:i/>
      <w:sz w:val="28"/>
      <w:lang w:val="uk-UA"/>
    </w:rPr>
  </w:style>
  <w:style w:type="character" w:customStyle="1" w:styleId="affffffffffff">
    <w:name w:val="Стандарт Знак"/>
    <w:link w:val="affffffffffff0"/>
    <w:locked/>
    <w:rsid w:val="007A0472"/>
    <w:rPr>
      <w:sz w:val="24"/>
      <w:szCs w:val="24"/>
    </w:rPr>
  </w:style>
  <w:style w:type="paragraph" w:customStyle="1" w:styleId="affffffffffff0">
    <w:name w:val="Стандарт"/>
    <w:basedOn w:val="af2"/>
    <w:link w:val="affffffffffff"/>
    <w:qFormat/>
    <w:rsid w:val="007A0472"/>
    <w:pPr>
      <w:tabs>
        <w:tab w:val="num" w:pos="1260"/>
      </w:tabs>
      <w:spacing w:before="120" w:line="360" w:lineRule="auto"/>
      <w:ind w:firstLine="851"/>
    </w:pPr>
    <w:rPr>
      <w:rFonts w:ascii="Times New Roman" w:hAnsi="Times New Roman"/>
      <w:i w:val="0"/>
      <w:sz w:val="24"/>
      <w:szCs w:val="24"/>
    </w:rPr>
  </w:style>
  <w:style w:type="paragraph" w:customStyle="1" w:styleId="-">
    <w:name w:val="- Список"/>
    <w:basedOn w:val="af2"/>
    <w:next w:val="af2"/>
    <w:link w:val="-4"/>
    <w:uiPriority w:val="99"/>
    <w:rsid w:val="000B1BBE"/>
    <w:pPr>
      <w:numPr>
        <w:numId w:val="58"/>
      </w:numPr>
      <w:spacing w:line="360" w:lineRule="auto"/>
    </w:pPr>
    <w:rPr>
      <w:rFonts w:ascii="Calibri" w:hAnsi="Calibri"/>
      <w:i w:val="0"/>
      <w:szCs w:val="28"/>
    </w:rPr>
  </w:style>
  <w:style w:type="character" w:customStyle="1" w:styleId="-4">
    <w:name w:val="- Список Знак"/>
    <w:link w:val="-"/>
    <w:uiPriority w:val="99"/>
    <w:rsid w:val="000B1BBE"/>
    <w:rPr>
      <w:rFonts w:ascii="Calibri" w:hAnsi="Calibri"/>
      <w:sz w:val="28"/>
      <w:szCs w:val="28"/>
    </w:rPr>
  </w:style>
  <w:style w:type="character" w:customStyle="1" w:styleId="2fd">
    <w:name w:val="Текст пункта Знак2"/>
    <w:link w:val="affffffffffff1"/>
    <w:locked/>
    <w:rsid w:val="000B1BBE"/>
    <w:rPr>
      <w:sz w:val="24"/>
    </w:rPr>
  </w:style>
  <w:style w:type="paragraph" w:customStyle="1" w:styleId="affffffffffff1">
    <w:name w:val="Текст пункта"/>
    <w:link w:val="2fd"/>
    <w:rsid w:val="000B1BBE"/>
    <w:pPr>
      <w:spacing w:before="60" w:after="120" w:line="288" w:lineRule="auto"/>
      <w:ind w:firstLine="454"/>
      <w:jc w:val="both"/>
    </w:pPr>
    <w:rPr>
      <w:sz w:val="24"/>
    </w:rPr>
  </w:style>
  <w:style w:type="paragraph" w:customStyle="1" w:styleId="tdtext">
    <w:name w:val="td_text"/>
    <w:link w:val="tdtext0"/>
    <w:qFormat/>
    <w:rsid w:val="001D2931"/>
    <w:pPr>
      <w:spacing w:line="360" w:lineRule="auto"/>
      <w:ind w:firstLine="851"/>
      <w:jc w:val="both"/>
    </w:pPr>
    <w:rPr>
      <w:rFonts w:ascii="Arial" w:hAnsi="Arial"/>
      <w:sz w:val="24"/>
      <w:szCs w:val="24"/>
    </w:rPr>
  </w:style>
  <w:style w:type="character" w:customStyle="1" w:styleId="tdtext0">
    <w:name w:val="td_text Знак"/>
    <w:link w:val="tdtext"/>
    <w:rsid w:val="001D2931"/>
    <w:rPr>
      <w:rFonts w:ascii="Arial" w:hAnsi="Arial"/>
      <w:sz w:val="24"/>
      <w:szCs w:val="24"/>
    </w:rPr>
  </w:style>
  <w:style w:type="paragraph" w:customStyle="1" w:styleId="tdillustrationname">
    <w:name w:val="td_illustration_name"/>
    <w:next w:val="af2"/>
    <w:qFormat/>
    <w:rsid w:val="00034ADA"/>
    <w:pPr>
      <w:numPr>
        <w:ilvl w:val="7"/>
        <w:numId w:val="59"/>
      </w:numPr>
      <w:spacing w:after="120" w:line="360" w:lineRule="auto"/>
      <w:jc w:val="center"/>
    </w:pPr>
    <w:rPr>
      <w:rFonts w:ascii="Arial" w:hAnsi="Arial"/>
      <w:sz w:val="24"/>
      <w:szCs w:val="24"/>
    </w:rPr>
  </w:style>
  <w:style w:type="paragraph" w:customStyle="1" w:styleId="tdtablename">
    <w:name w:val="td_table_name"/>
    <w:next w:val="af2"/>
    <w:qFormat/>
    <w:rsid w:val="00034ADA"/>
    <w:pPr>
      <w:keepNext/>
      <w:numPr>
        <w:ilvl w:val="8"/>
        <w:numId w:val="59"/>
      </w:numPr>
      <w:spacing w:before="240" w:after="120" w:line="360" w:lineRule="auto"/>
    </w:pPr>
    <w:rPr>
      <w:rFonts w:ascii="Arial" w:hAnsi="Arial"/>
      <w:sz w:val="24"/>
    </w:rPr>
  </w:style>
  <w:style w:type="paragraph" w:customStyle="1" w:styleId="tdtoccaptionlevel1">
    <w:name w:val="td_toc_caption_level_1"/>
    <w:next w:val="tdtext"/>
    <w:qFormat/>
    <w:rsid w:val="00034ADA"/>
    <w:pPr>
      <w:keepNext/>
      <w:pageBreakBefore/>
      <w:numPr>
        <w:numId w:val="59"/>
      </w:numPr>
      <w:spacing w:before="120" w:after="120" w:line="360" w:lineRule="auto"/>
      <w:jc w:val="both"/>
      <w:outlineLvl w:val="0"/>
    </w:pPr>
    <w:rPr>
      <w:rFonts w:ascii="Arial" w:hAnsi="Arial" w:cs="Arial"/>
      <w:b/>
      <w:bCs/>
      <w:kern w:val="32"/>
      <w:sz w:val="24"/>
      <w:szCs w:val="32"/>
    </w:rPr>
  </w:style>
  <w:style w:type="paragraph" w:customStyle="1" w:styleId="tdtoccaptionlevel2">
    <w:name w:val="td_toc_caption_level_2"/>
    <w:next w:val="tdtext"/>
    <w:link w:val="tdtoccaptionlevel20"/>
    <w:qFormat/>
    <w:rsid w:val="00CB295B"/>
    <w:pPr>
      <w:keepNext/>
      <w:numPr>
        <w:ilvl w:val="1"/>
        <w:numId w:val="59"/>
      </w:numPr>
      <w:spacing w:before="120" w:after="120" w:line="360" w:lineRule="auto"/>
      <w:jc w:val="both"/>
      <w:outlineLvl w:val="1"/>
    </w:pPr>
    <w:rPr>
      <w:b/>
      <w:bCs/>
      <w:kern w:val="32"/>
      <w:sz w:val="24"/>
      <w:szCs w:val="24"/>
    </w:rPr>
  </w:style>
  <w:style w:type="paragraph" w:customStyle="1" w:styleId="tdtoccaptionlevel3">
    <w:name w:val="td_toc_caption_level_3"/>
    <w:next w:val="tdtext"/>
    <w:qFormat/>
    <w:rsid w:val="00CB295B"/>
    <w:pPr>
      <w:keepNext/>
      <w:numPr>
        <w:ilvl w:val="2"/>
        <w:numId w:val="59"/>
      </w:numPr>
      <w:spacing w:before="120" w:after="120" w:line="360" w:lineRule="auto"/>
      <w:jc w:val="both"/>
      <w:outlineLvl w:val="2"/>
    </w:pPr>
    <w:rPr>
      <w:b/>
      <w:bCs/>
      <w:kern w:val="32"/>
      <w:sz w:val="24"/>
      <w:szCs w:val="26"/>
    </w:rPr>
  </w:style>
  <w:style w:type="paragraph" w:customStyle="1" w:styleId="tdtoccaptionlevel4">
    <w:name w:val="td_toc_caption_level_4"/>
    <w:next w:val="tdtext"/>
    <w:qFormat/>
    <w:rsid w:val="00034ADA"/>
    <w:pPr>
      <w:keepNext/>
      <w:numPr>
        <w:ilvl w:val="3"/>
        <w:numId w:val="59"/>
      </w:numPr>
      <w:spacing w:before="120" w:after="120" w:line="360" w:lineRule="auto"/>
      <w:jc w:val="both"/>
      <w:outlineLvl w:val="3"/>
    </w:pPr>
    <w:rPr>
      <w:rFonts w:ascii="Arial" w:hAnsi="Arial"/>
      <w:b/>
      <w:sz w:val="24"/>
    </w:rPr>
  </w:style>
  <w:style w:type="paragraph" w:customStyle="1" w:styleId="tdtoccaptionlevel5">
    <w:name w:val="td_toc_caption_level_5"/>
    <w:next w:val="tdtext"/>
    <w:qFormat/>
    <w:rsid w:val="00034ADA"/>
    <w:pPr>
      <w:keepNext/>
      <w:numPr>
        <w:ilvl w:val="4"/>
        <w:numId w:val="59"/>
      </w:numPr>
      <w:spacing w:before="120" w:after="120" w:line="360" w:lineRule="auto"/>
      <w:jc w:val="both"/>
      <w:outlineLvl w:val="4"/>
    </w:pPr>
    <w:rPr>
      <w:rFonts w:ascii="Arial" w:hAnsi="Arial"/>
      <w:b/>
      <w:sz w:val="24"/>
    </w:rPr>
  </w:style>
  <w:style w:type="paragraph" w:customStyle="1" w:styleId="tdtoccaptionlevel6">
    <w:name w:val="td_toc_caption_level_6"/>
    <w:next w:val="tdtext"/>
    <w:qFormat/>
    <w:rsid w:val="00034ADA"/>
    <w:pPr>
      <w:keepNext/>
      <w:numPr>
        <w:ilvl w:val="5"/>
        <w:numId w:val="59"/>
      </w:numPr>
      <w:spacing w:before="120" w:after="120" w:line="360" w:lineRule="auto"/>
      <w:jc w:val="both"/>
      <w:outlineLvl w:val="5"/>
    </w:pPr>
    <w:rPr>
      <w:rFonts w:ascii="Arial" w:hAnsi="Arial"/>
      <w:b/>
      <w:noProof/>
      <w:sz w:val="24"/>
    </w:rPr>
  </w:style>
  <w:style w:type="paragraph" w:customStyle="1" w:styleId="1fb">
    <w:name w:val="Текст1"/>
    <w:basedOn w:val="af2"/>
    <w:link w:val="1fc"/>
    <w:rsid w:val="00034ADA"/>
    <w:pPr>
      <w:spacing w:before="120" w:line="360" w:lineRule="auto"/>
      <w:ind w:firstLine="851"/>
    </w:pPr>
    <w:rPr>
      <w:rFonts w:ascii="Times New Roman" w:hAnsi="Times New Roman"/>
      <w:i w:val="0"/>
      <w:szCs w:val="28"/>
    </w:rPr>
  </w:style>
  <w:style w:type="character" w:customStyle="1" w:styleId="1fc">
    <w:name w:val="Текст1 Знак"/>
    <w:link w:val="1fb"/>
    <w:rsid w:val="00034ADA"/>
    <w:rPr>
      <w:sz w:val="28"/>
      <w:szCs w:val="28"/>
    </w:rPr>
  </w:style>
  <w:style w:type="character" w:customStyle="1" w:styleId="aff7">
    <w:name w:val="Абзац списка Знак"/>
    <w:aliases w:val="ФТ-1 Знак,Маркер Знак,ТЗ список Знак,Абзац списка литеральный Знак,Table-Normal Знак,RSHB_Table-Normal Знак,Предусловия Знак,Абзац маркированнный Знак,SL_Абзац списка Знак,Содержание. 2 уровень Знак,UL Знак,Шаг процесса Знак,lp1 Знак"/>
    <w:link w:val="af0"/>
    <w:uiPriority w:val="34"/>
    <w:qFormat/>
    <w:rsid w:val="00F86296"/>
    <w:rPr>
      <w:sz w:val="24"/>
      <w:szCs w:val="24"/>
      <w:lang w:eastAsia="en-US"/>
    </w:rPr>
  </w:style>
  <w:style w:type="paragraph" w:customStyle="1" w:styleId="S">
    <w:name w:val="S_Обычный"/>
    <w:basedOn w:val="af2"/>
    <w:link w:val="S10"/>
    <w:rsid w:val="00F337F7"/>
    <w:pPr>
      <w:widowControl w:val="0"/>
      <w:tabs>
        <w:tab w:val="left" w:pos="1690"/>
      </w:tabs>
    </w:pPr>
    <w:rPr>
      <w:rFonts w:ascii="Times New Roman" w:hAnsi="Times New Roman"/>
      <w:i w:val="0"/>
      <w:sz w:val="24"/>
      <w:szCs w:val="24"/>
    </w:rPr>
  </w:style>
  <w:style w:type="character" w:customStyle="1" w:styleId="S10">
    <w:name w:val="S_Обычный Знак1"/>
    <w:link w:val="S"/>
    <w:rsid w:val="00F337F7"/>
    <w:rPr>
      <w:sz w:val="24"/>
      <w:szCs w:val="24"/>
    </w:rPr>
  </w:style>
  <w:style w:type="paragraph" w:customStyle="1" w:styleId="affffffffffff2">
    <w:name w:val="Таблица обычный"/>
    <w:basedOn w:val="af2"/>
    <w:qFormat/>
    <w:rsid w:val="0051378E"/>
    <w:pPr>
      <w:spacing w:before="60" w:after="60"/>
      <w:jc w:val="left"/>
    </w:pPr>
    <w:rPr>
      <w:rFonts w:ascii="Times New Roman" w:hAnsi="Times New Roman"/>
      <w:i w:val="0"/>
      <w:sz w:val="20"/>
      <w:szCs w:val="22"/>
    </w:rPr>
  </w:style>
  <w:style w:type="character" w:customStyle="1" w:styleId="tdtoccaptionlevel20">
    <w:name w:val="td_toc_caption_level_2 Знак"/>
    <w:link w:val="tdtoccaptionlevel2"/>
    <w:rsid w:val="00CB295B"/>
    <w:rPr>
      <w:b/>
      <w:bCs/>
      <w:kern w:val="32"/>
      <w:sz w:val="24"/>
      <w:szCs w:val="24"/>
    </w:rPr>
  </w:style>
  <w:style w:type="paragraph" w:customStyle="1" w:styleId="tdtabletext">
    <w:name w:val="td_table_text"/>
    <w:link w:val="tdtabletext0"/>
    <w:qFormat/>
    <w:rsid w:val="004F7342"/>
    <w:pPr>
      <w:tabs>
        <w:tab w:val="left" w:pos="0"/>
      </w:tabs>
      <w:spacing w:line="360" w:lineRule="auto"/>
    </w:pPr>
    <w:rPr>
      <w:rFonts w:ascii="Arial" w:hAnsi="Arial"/>
      <w:sz w:val="24"/>
      <w:szCs w:val="24"/>
    </w:rPr>
  </w:style>
  <w:style w:type="character" w:customStyle="1" w:styleId="tdtabletext0">
    <w:name w:val="td_table_text Знак"/>
    <w:link w:val="tdtabletext"/>
    <w:rsid w:val="004F7342"/>
    <w:rPr>
      <w:rFonts w:ascii="Arial" w:hAnsi="Arial"/>
      <w:sz w:val="24"/>
      <w:szCs w:val="24"/>
    </w:rPr>
  </w:style>
  <w:style w:type="paragraph" w:customStyle="1" w:styleId="affffffffffff3">
    <w:name w:val="код"/>
    <w:basedOn w:val="af2"/>
    <w:link w:val="affffffffffff4"/>
    <w:qFormat/>
    <w:rsid w:val="00BB41A6"/>
    <w:pPr>
      <w:pBdr>
        <w:top w:val="single" w:sz="6" w:space="6" w:color="DCDCDC"/>
        <w:left w:val="single" w:sz="6" w:space="6" w:color="DCDCDC"/>
        <w:bottom w:val="single" w:sz="6" w:space="6" w:color="DCDCDC"/>
        <w:right w:val="single" w:sz="6" w:space="6" w:color="DCDCDC"/>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00" w:lineRule="atLeast"/>
      <w:jc w:val="left"/>
    </w:pPr>
    <w:rPr>
      <w:rFonts w:ascii="Times New Roman" w:hAnsi="Times New Roman" w:cs="Courier New"/>
      <w:i w:val="0"/>
      <w:color w:val="444444"/>
      <w:sz w:val="24"/>
      <w:szCs w:val="19"/>
      <w:lang w:val="en-US"/>
    </w:rPr>
  </w:style>
  <w:style w:type="character" w:customStyle="1" w:styleId="affffffffffff4">
    <w:name w:val="код Знак"/>
    <w:link w:val="affffffffffff3"/>
    <w:rsid w:val="00BB41A6"/>
    <w:rPr>
      <w:rFonts w:cs="Courier New"/>
      <w:color w:val="444444"/>
      <w:sz w:val="24"/>
      <w:szCs w:val="19"/>
      <w:shd w:val="clear" w:color="auto" w:fill="FAFAFA"/>
      <w:lang w:val="en-US"/>
    </w:rPr>
  </w:style>
  <w:style w:type="character" w:customStyle="1" w:styleId="cdoc-line">
    <w:name w:val="cdoc-line"/>
    <w:rsid w:val="00BB41A6"/>
  </w:style>
  <w:style w:type="paragraph" w:customStyle="1" w:styleId="affffffffffff5">
    <w:name w:val="_текст"/>
    <w:basedOn w:val="af2"/>
    <w:link w:val="affffffffffff6"/>
    <w:qFormat/>
    <w:rsid w:val="009447FE"/>
    <w:pPr>
      <w:suppressAutoHyphens/>
      <w:spacing w:before="120" w:line="24" w:lineRule="atLeast"/>
      <w:ind w:firstLine="851"/>
    </w:pPr>
    <w:rPr>
      <w:rFonts w:ascii="Times New Roman" w:hAnsi="Times New Roman"/>
      <w:i w:val="0"/>
      <w:szCs w:val="24"/>
      <w:lang w:eastAsia="en-US" w:bidi="en-US"/>
    </w:rPr>
  </w:style>
  <w:style w:type="character" w:customStyle="1" w:styleId="affffffffffff6">
    <w:name w:val="_текст Знак"/>
    <w:link w:val="affffffffffff5"/>
    <w:rsid w:val="009447FE"/>
    <w:rPr>
      <w:sz w:val="28"/>
      <w:szCs w:val="24"/>
      <w:lang w:eastAsia="en-US" w:bidi="en-US"/>
    </w:rPr>
  </w:style>
  <w:style w:type="paragraph" w:customStyle="1" w:styleId="a9">
    <w:name w:val="нумерация"/>
    <w:basedOn w:val="af0"/>
    <w:link w:val="affffffffffff7"/>
    <w:qFormat/>
    <w:rsid w:val="00FA55BD"/>
    <w:pPr>
      <w:numPr>
        <w:numId w:val="61"/>
      </w:numPr>
      <w:spacing w:line="24" w:lineRule="atLeast"/>
      <w:contextualSpacing/>
      <w:jc w:val="left"/>
    </w:pPr>
    <w:rPr>
      <w:rFonts w:eastAsia="Calibri"/>
      <w:sz w:val="28"/>
    </w:rPr>
  </w:style>
  <w:style w:type="character" w:customStyle="1" w:styleId="affffffffffff7">
    <w:name w:val="нумерация Знак"/>
    <w:link w:val="a9"/>
    <w:rsid w:val="00FA55BD"/>
    <w:rPr>
      <w:rFonts w:eastAsia="Calibri"/>
      <w:sz w:val="28"/>
      <w:szCs w:val="24"/>
      <w:lang w:eastAsia="en-US"/>
    </w:rPr>
  </w:style>
  <w:style w:type="paragraph" w:customStyle="1" w:styleId="FirstParagraph">
    <w:name w:val="First Paragraph"/>
    <w:basedOn w:val="afe"/>
    <w:next w:val="afe"/>
    <w:qFormat/>
    <w:rsid w:val="00562CD3"/>
    <w:pPr>
      <w:spacing w:before="180" w:after="180" w:line="240" w:lineRule="auto"/>
    </w:pPr>
    <w:rPr>
      <w:rFonts w:asciiTheme="minorHAnsi" w:eastAsiaTheme="minorHAnsi" w:hAnsiTheme="minorHAnsi" w:cstheme="minorBidi"/>
      <w:iCs w:val="0"/>
      <w:lang w:val="en-US"/>
    </w:rPr>
  </w:style>
  <w:style w:type="paragraph" w:customStyle="1" w:styleId="Compact">
    <w:name w:val="Compact"/>
    <w:basedOn w:val="afe"/>
    <w:qFormat/>
    <w:rsid w:val="00562CD3"/>
    <w:pPr>
      <w:spacing w:before="36" w:after="36" w:line="240" w:lineRule="auto"/>
    </w:pPr>
    <w:rPr>
      <w:rFonts w:asciiTheme="minorHAnsi" w:eastAsiaTheme="minorHAnsi" w:hAnsiTheme="minorHAnsi" w:cstheme="minorBidi"/>
      <w:iCs w:val="0"/>
      <w:lang w:val="en-US"/>
    </w:rPr>
  </w:style>
  <w:style w:type="paragraph" w:customStyle="1" w:styleId="ImageCaption">
    <w:name w:val="Image Caption"/>
    <w:basedOn w:val="aff1"/>
    <w:rsid w:val="00562CD3"/>
    <w:pPr>
      <w:spacing w:before="0"/>
      <w:jc w:val="left"/>
    </w:pPr>
    <w:rPr>
      <w:rFonts w:asciiTheme="minorHAnsi" w:eastAsiaTheme="minorHAnsi" w:hAnsiTheme="minorHAnsi" w:cstheme="minorBidi"/>
      <w:bCs/>
      <w:i/>
      <w:lang w:val="en-US" w:eastAsia="en-US"/>
    </w:rPr>
  </w:style>
  <w:style w:type="paragraph" w:customStyle="1" w:styleId="CaptionedFigure">
    <w:name w:val="Captioned Figure"/>
    <w:basedOn w:val="af2"/>
    <w:rsid w:val="00562CD3"/>
    <w:pPr>
      <w:keepNext/>
      <w:spacing w:after="200"/>
      <w:jc w:val="left"/>
    </w:pPr>
    <w:rPr>
      <w:rFonts w:asciiTheme="minorHAnsi" w:eastAsiaTheme="minorHAnsi" w:hAnsiTheme="minorHAnsi" w:cstheme="minorBidi"/>
      <w:i w:val="0"/>
      <w:sz w:val="24"/>
      <w:szCs w:val="24"/>
      <w:lang w:val="en-US" w:eastAsia="en-US"/>
    </w:rPr>
  </w:style>
  <w:style w:type="character" w:customStyle="1" w:styleId="VerbatimChar">
    <w:name w:val="Verbatim Char"/>
    <w:basedOn w:val="aff2"/>
    <w:link w:val="SourceCode"/>
    <w:rsid w:val="00562CD3"/>
    <w:rPr>
      <w:rFonts w:ascii="Consolas" w:hAnsi="Consolas"/>
      <w:b/>
      <w:bCs/>
      <w:sz w:val="22"/>
      <w:szCs w:val="24"/>
      <w:shd w:val="clear" w:color="auto" w:fill="F8F8F8"/>
    </w:rPr>
  </w:style>
  <w:style w:type="paragraph" w:customStyle="1" w:styleId="SourceCode">
    <w:name w:val="Source Code"/>
    <w:basedOn w:val="af2"/>
    <w:link w:val="VerbatimChar"/>
    <w:rsid w:val="00562CD3"/>
    <w:pPr>
      <w:shd w:val="clear" w:color="auto" w:fill="F8F8F8"/>
      <w:wordWrap w:val="0"/>
      <w:spacing w:after="200"/>
      <w:jc w:val="left"/>
    </w:pPr>
    <w:rPr>
      <w:rFonts w:ascii="Consolas" w:hAnsi="Consolas"/>
      <w:i w:val="0"/>
      <w:sz w:val="22"/>
    </w:rPr>
  </w:style>
  <w:style w:type="paragraph" w:customStyle="1" w:styleId="p">
    <w:name w:val="p"/>
    <w:basedOn w:val="af2"/>
    <w:rsid w:val="00CE55CF"/>
    <w:pPr>
      <w:spacing w:before="100" w:beforeAutospacing="1" w:after="100" w:afterAutospacing="1"/>
      <w:jc w:val="left"/>
    </w:pPr>
    <w:rPr>
      <w:rFonts w:ascii="Times New Roman" w:hAnsi="Times New Roman"/>
      <w:i w:val="0"/>
      <w:sz w:val="24"/>
      <w:szCs w:val="24"/>
      <w:lang w:val="en-US" w:eastAsia="en-US"/>
    </w:rPr>
  </w:style>
  <w:style w:type="character" w:customStyle="1" w:styleId="fontstyle01">
    <w:name w:val="fontstyle01"/>
    <w:basedOn w:val="af4"/>
    <w:rsid w:val="002D24F5"/>
    <w:rPr>
      <w:rFonts w:ascii="FranklinGothic-Demi" w:hAnsi="FranklinGothic-Demi" w:hint="default"/>
      <w:b w:val="0"/>
      <w:bCs w:val="0"/>
      <w:i w:val="0"/>
      <w:iCs w:val="0"/>
      <w:color w:val="242021"/>
      <w:sz w:val="24"/>
      <w:szCs w:val="24"/>
    </w:rPr>
  </w:style>
  <w:style w:type="character" w:customStyle="1" w:styleId="fontstyle21">
    <w:name w:val="fontstyle21"/>
    <w:basedOn w:val="af4"/>
    <w:rsid w:val="002D24F5"/>
    <w:rPr>
      <w:rFonts w:ascii="Bembo" w:hAnsi="Bembo" w:hint="default"/>
      <w:b w:val="0"/>
      <w:bCs w:val="0"/>
      <w:i w:val="0"/>
      <w:iCs w:val="0"/>
      <w:color w:val="242021"/>
      <w:sz w:val="20"/>
      <w:szCs w:val="20"/>
    </w:rPr>
  </w:style>
  <w:style w:type="character" w:customStyle="1" w:styleId="fontstyle31">
    <w:name w:val="fontstyle31"/>
    <w:basedOn w:val="af4"/>
    <w:rsid w:val="00DA3B4C"/>
    <w:rPr>
      <w:rFonts w:ascii="Courier" w:hAnsi="Courier" w:hint="default"/>
      <w:b w:val="0"/>
      <w:bCs w:val="0"/>
      <w:i w:val="0"/>
      <w:iCs w:val="0"/>
      <w:color w:val="000000"/>
      <w:sz w:val="18"/>
      <w:szCs w:val="18"/>
    </w:rPr>
  </w:style>
  <w:style w:type="character" w:customStyle="1" w:styleId="ph">
    <w:name w:val="ph"/>
    <w:basedOn w:val="af4"/>
    <w:rsid w:val="00FD3C14"/>
  </w:style>
  <w:style w:type="paragraph" w:customStyle="1" w:styleId="shortdesc">
    <w:name w:val="shortdesc"/>
    <w:basedOn w:val="af2"/>
    <w:rsid w:val="008658EB"/>
    <w:pPr>
      <w:spacing w:before="100" w:beforeAutospacing="1" w:after="100" w:afterAutospacing="1"/>
      <w:jc w:val="left"/>
    </w:pPr>
    <w:rPr>
      <w:rFonts w:ascii="Times New Roman" w:hAnsi="Times New Roman"/>
      <w:i w:val="0"/>
      <w:sz w:val="24"/>
      <w:szCs w:val="24"/>
      <w:lang w:val="en-US" w:eastAsia="en-US"/>
    </w:rPr>
  </w:style>
  <w:style w:type="character" w:customStyle="1" w:styleId="keyword">
    <w:name w:val="keyword"/>
    <w:basedOn w:val="af4"/>
    <w:rsid w:val="008658EB"/>
  </w:style>
  <w:style w:type="character" w:styleId="HTML4">
    <w:name w:val="HTML Variable"/>
    <w:basedOn w:val="af4"/>
    <w:uiPriority w:val="99"/>
    <w:unhideWhenUsed/>
    <w:rsid w:val="008658EB"/>
    <w:rPr>
      <w:i/>
      <w:iCs/>
    </w:rPr>
  </w:style>
  <w:style w:type="character" w:customStyle="1" w:styleId="1fd">
    <w:name w:val="Текст пункта Знак1"/>
    <w:rsid w:val="009C02B8"/>
    <w:rPr>
      <w:sz w:val="24"/>
      <w:lang w:val="ru-RU" w:eastAsia="en-US" w:bidi="ar-SA"/>
    </w:rPr>
  </w:style>
  <w:style w:type="character" w:styleId="HTML5">
    <w:name w:val="HTML Sample"/>
    <w:basedOn w:val="af4"/>
    <w:uiPriority w:val="99"/>
    <w:semiHidden/>
    <w:unhideWhenUsed/>
    <w:rsid w:val="00427E40"/>
    <w:rPr>
      <w:rFonts w:ascii="Courier New" w:eastAsia="Times New Roman" w:hAnsi="Courier New" w:cs="Courier New"/>
    </w:rPr>
  </w:style>
  <w:style w:type="character" w:customStyle="1" w:styleId="1fe">
    <w:name w:val="Заголовок1"/>
    <w:basedOn w:val="af4"/>
    <w:rsid w:val="00AA07E0"/>
  </w:style>
  <w:style w:type="character" w:customStyle="1" w:styleId="c">
    <w:name w:val="c"/>
    <w:basedOn w:val="af4"/>
    <w:rsid w:val="003D77CF"/>
  </w:style>
  <w:style w:type="character" w:customStyle="1" w:styleId="na">
    <w:name w:val="na"/>
    <w:basedOn w:val="af4"/>
    <w:rsid w:val="003D77CF"/>
  </w:style>
  <w:style w:type="character" w:customStyle="1" w:styleId="o">
    <w:name w:val="o"/>
    <w:basedOn w:val="af4"/>
    <w:rsid w:val="003D77CF"/>
  </w:style>
  <w:style w:type="character" w:customStyle="1" w:styleId="s2">
    <w:name w:val="s"/>
    <w:basedOn w:val="af4"/>
    <w:rsid w:val="003D77CF"/>
  </w:style>
  <w:style w:type="character" w:customStyle="1" w:styleId="pre">
    <w:name w:val="pre"/>
    <w:basedOn w:val="af4"/>
    <w:rsid w:val="003D77CF"/>
  </w:style>
  <w:style w:type="paragraph" w:customStyle="1" w:styleId="first">
    <w:name w:val="first"/>
    <w:basedOn w:val="af2"/>
    <w:rsid w:val="003D77CF"/>
    <w:pPr>
      <w:spacing w:before="100" w:beforeAutospacing="1" w:after="100" w:afterAutospacing="1"/>
      <w:jc w:val="left"/>
    </w:pPr>
    <w:rPr>
      <w:rFonts w:ascii="Times New Roman" w:hAnsi="Times New Roman"/>
      <w:i w:val="0"/>
      <w:sz w:val="24"/>
      <w:szCs w:val="24"/>
      <w:lang w:val="en-US" w:eastAsia="en-US"/>
    </w:rPr>
  </w:style>
  <w:style w:type="paragraph" w:customStyle="1" w:styleId="last">
    <w:name w:val="last"/>
    <w:basedOn w:val="af2"/>
    <w:rsid w:val="003D77CF"/>
    <w:pPr>
      <w:spacing w:before="100" w:beforeAutospacing="1" w:after="100" w:afterAutospacing="1"/>
      <w:jc w:val="left"/>
    </w:pPr>
    <w:rPr>
      <w:rFonts w:ascii="Times New Roman" w:hAnsi="Times New Roman"/>
      <w:i w:val="0"/>
      <w:sz w:val="24"/>
      <w:szCs w:val="24"/>
      <w:lang w:val="en-US" w:eastAsia="en-US"/>
    </w:rPr>
  </w:style>
  <w:style w:type="character" w:styleId="HTML6">
    <w:name w:val="HTML Keyboard"/>
    <w:basedOn w:val="af4"/>
    <w:uiPriority w:val="99"/>
    <w:semiHidden/>
    <w:unhideWhenUsed/>
    <w:rsid w:val="00745D1D"/>
    <w:rPr>
      <w:rFonts w:ascii="Courier New" w:eastAsia="Times New Roman" w:hAnsi="Courier New" w:cs="Courier New"/>
      <w:sz w:val="20"/>
      <w:szCs w:val="20"/>
    </w:rPr>
  </w:style>
  <w:style w:type="character" w:customStyle="1" w:styleId="table--title-label">
    <w:name w:val="table--title-label"/>
    <w:basedOn w:val="af4"/>
    <w:rsid w:val="00347296"/>
  </w:style>
  <w:style w:type="character" w:customStyle="1" w:styleId="2fe">
    <w:name w:val="Заголовок2"/>
    <w:basedOn w:val="af4"/>
    <w:rsid w:val="00347296"/>
  </w:style>
  <w:style w:type="character" w:customStyle="1" w:styleId="hgkelc">
    <w:name w:val="hgkelc"/>
    <w:basedOn w:val="af4"/>
    <w:rsid w:val="005F1DE4"/>
  </w:style>
  <w:style w:type="character" w:customStyle="1" w:styleId="line">
    <w:name w:val="line"/>
    <w:basedOn w:val="af4"/>
    <w:rsid w:val="00927D4F"/>
  </w:style>
  <w:style w:type="paragraph" w:customStyle="1" w:styleId="-0">
    <w:name w:val="Маркер [-]"/>
    <w:basedOn w:val="af2"/>
    <w:qFormat/>
    <w:rsid w:val="00562080"/>
    <w:pPr>
      <w:numPr>
        <w:numId w:val="62"/>
      </w:numPr>
      <w:tabs>
        <w:tab w:val="clear" w:pos="851"/>
        <w:tab w:val="left" w:pos="992"/>
      </w:tabs>
      <w:suppressAutoHyphens/>
      <w:spacing w:after="160" w:line="259" w:lineRule="auto"/>
      <w:jc w:val="left"/>
    </w:pPr>
    <w:rPr>
      <w:rFonts w:asciiTheme="minorHAnsi" w:eastAsiaTheme="minorHAnsi" w:hAnsiTheme="minorHAnsi" w:cstheme="minorBidi"/>
      <w:i w:val="0"/>
      <w:szCs w:val="22"/>
      <w:lang w:eastAsia="en-US"/>
    </w:rPr>
  </w:style>
  <w:style w:type="paragraph" w:customStyle="1" w:styleId="affffffffffff8">
    <w:name w:val="Код"/>
    <w:basedOn w:val="HTML"/>
    <w:next w:val="af2"/>
    <w:link w:val="affffffffffff9"/>
    <w:qFormat/>
    <w:rsid w:val="00562080"/>
    <w:pPr>
      <w:pBdr>
        <w:top w:val="single" w:sz="6" w:space="6" w:color="DCDCDC"/>
        <w:left w:val="single" w:sz="6" w:space="6" w:color="DCDCDC"/>
        <w:bottom w:val="single" w:sz="6" w:space="6" w:color="DCDCDC"/>
        <w:right w:val="single" w:sz="6" w:space="18" w:color="DCDCDC"/>
      </w:pBdr>
      <w:shd w:val="clear" w:color="auto" w:fill="FAFAFA"/>
      <w:tabs>
        <w:tab w:val="clear" w:pos="4580"/>
        <w:tab w:val="left" w:pos="4536"/>
      </w:tabs>
      <w:spacing w:before="150" w:after="150" w:line="300" w:lineRule="atLeast"/>
      <w:ind w:left="709" w:right="423"/>
    </w:pPr>
    <w:rPr>
      <w:rFonts w:ascii="Consolas" w:eastAsiaTheme="minorHAnsi" w:hAnsi="Consolas" w:cstheme="minorBidi"/>
      <w:color w:val="444444"/>
      <w:sz w:val="24"/>
      <w:szCs w:val="24"/>
      <w:lang w:val="en-US"/>
    </w:rPr>
  </w:style>
  <w:style w:type="character" w:customStyle="1" w:styleId="affffffffffff9">
    <w:name w:val="Код Знак"/>
    <w:basedOn w:val="HTML0"/>
    <w:link w:val="affffffffffff8"/>
    <w:rsid w:val="00562080"/>
    <w:rPr>
      <w:rFonts w:ascii="Consolas" w:eastAsiaTheme="minorHAnsi" w:hAnsi="Consolas" w:cstheme="minorBidi"/>
      <w:color w:val="444444"/>
      <w:sz w:val="24"/>
      <w:szCs w:val="24"/>
      <w:shd w:val="clear" w:color="auto" w:fill="FAFAFA"/>
      <w:lang w:val="en-US" w:eastAsia="ru-RU"/>
    </w:rPr>
  </w:style>
  <w:style w:type="paragraph" w:customStyle="1" w:styleId="a7">
    <w:name w:val="подзаголов"/>
    <w:basedOn w:val="af0"/>
    <w:next w:val="af2"/>
    <w:link w:val="affffffffffffa"/>
    <w:qFormat/>
    <w:rsid w:val="00DF7C29"/>
    <w:pPr>
      <w:numPr>
        <w:numId w:val="63"/>
      </w:numPr>
      <w:contextualSpacing/>
      <w:jc w:val="left"/>
    </w:pPr>
    <w:rPr>
      <w:rFonts w:eastAsiaTheme="minorHAnsi" w:cstheme="minorBidi"/>
      <w:b/>
      <w:sz w:val="28"/>
      <w:szCs w:val="22"/>
    </w:rPr>
  </w:style>
  <w:style w:type="character" w:customStyle="1" w:styleId="affffffffffffa">
    <w:name w:val="подзаголов Знак"/>
    <w:basedOn w:val="aff7"/>
    <w:link w:val="a7"/>
    <w:rsid w:val="00DF7C29"/>
    <w:rPr>
      <w:rFonts w:eastAsiaTheme="minorHAnsi" w:cstheme="minorBidi"/>
      <w:b/>
      <w:sz w:val="28"/>
      <w:szCs w:val="22"/>
      <w:lang w:eastAsia="en-US"/>
    </w:rPr>
  </w:style>
  <w:style w:type="paragraph" w:customStyle="1" w:styleId="affffffffffffb">
    <w:name w:val="_Табл_Текст"/>
    <w:link w:val="affffffffffffc"/>
    <w:rsid w:val="00DA18B9"/>
    <w:pPr>
      <w:spacing w:before="80" w:after="40" w:line="220" w:lineRule="exact"/>
      <w:ind w:left="28" w:right="28"/>
      <w:jc w:val="both"/>
    </w:pPr>
    <w:rPr>
      <w:rFonts w:ascii="Arial" w:hAnsi="Arial"/>
      <w:spacing w:val="-2"/>
      <w:sz w:val="22"/>
      <w:szCs w:val="18"/>
    </w:rPr>
  </w:style>
  <w:style w:type="character" w:customStyle="1" w:styleId="affffffffffffc">
    <w:name w:val="_Табл_Текст Знак"/>
    <w:link w:val="affffffffffffb"/>
    <w:rsid w:val="00DA18B9"/>
    <w:rPr>
      <w:rFonts w:ascii="Arial" w:hAnsi="Arial"/>
      <w:spacing w:val="-2"/>
      <w:sz w:val="22"/>
      <w:szCs w:val="18"/>
    </w:rPr>
  </w:style>
  <w:style w:type="paragraph" w:customStyle="1" w:styleId="affffffffffffd">
    <w:name w:val="Табличный стиль"/>
    <w:basedOn w:val="af2"/>
    <w:link w:val="affffffffffffe"/>
    <w:rsid w:val="00C73116"/>
    <w:rPr>
      <w:rFonts w:ascii="Times New Roman" w:hAnsi="Times New Roman"/>
      <w:i w:val="0"/>
      <w:sz w:val="24"/>
      <w:szCs w:val="24"/>
      <w:lang w:val="en-US" w:eastAsia="en-US"/>
    </w:rPr>
  </w:style>
  <w:style w:type="character" w:styleId="afffffffffffff">
    <w:name w:val="Subtle Reference"/>
    <w:basedOn w:val="af4"/>
    <w:uiPriority w:val="31"/>
    <w:qFormat/>
    <w:rsid w:val="00B83CD9"/>
    <w:rPr>
      <w:smallCaps/>
      <w:color w:val="5A5A5A" w:themeColor="text1" w:themeTint="A5"/>
    </w:rPr>
  </w:style>
  <w:style w:type="character" w:customStyle="1" w:styleId="affffffffffffe">
    <w:name w:val="Табличный стиль Знак"/>
    <w:basedOn w:val="af4"/>
    <w:link w:val="affffffffffffd"/>
    <w:rsid w:val="00C73116"/>
    <w:rPr>
      <w:sz w:val="24"/>
      <w:szCs w:val="24"/>
      <w:lang w:val="en-US" w:eastAsia="en-US"/>
    </w:rPr>
  </w:style>
  <w:style w:type="paragraph" w:styleId="afffffffffffff0">
    <w:name w:val="No Spacing"/>
    <w:uiPriority w:val="1"/>
    <w:qFormat/>
    <w:rsid w:val="004641E2"/>
    <w:pPr>
      <w:jc w:val="both"/>
    </w:pPr>
    <w:rPr>
      <w:rFonts w:ascii="ГОСТ тип А" w:hAnsi="ГОСТ тип А"/>
      <w:i/>
      <w:sz w:val="28"/>
    </w:rPr>
  </w:style>
  <w:style w:type="paragraph" w:customStyle="1" w:styleId="111">
    <w:name w:val="Заголовок 1.1"/>
    <w:basedOn w:val="20"/>
    <w:link w:val="112"/>
    <w:qFormat/>
    <w:rsid w:val="00A01422"/>
  </w:style>
  <w:style w:type="character" w:customStyle="1" w:styleId="112">
    <w:name w:val="Заголовок 1.1 Знак"/>
    <w:basedOn w:val="24"/>
    <w:link w:val="111"/>
    <w:rsid w:val="00A01422"/>
    <w:rPr>
      <w:rFonts w:cs="Arial"/>
      <w:bCs/>
      <w:iCs/>
      <w:sz w:val="24"/>
      <w:szCs w:val="28"/>
    </w:rPr>
  </w:style>
  <w:style w:type="paragraph" w:styleId="afffffffffffff1">
    <w:name w:val="TOC Heading"/>
    <w:basedOn w:val="1"/>
    <w:next w:val="af2"/>
    <w:uiPriority w:val="39"/>
    <w:unhideWhenUsed/>
    <w:qFormat/>
    <w:rsid w:val="00820258"/>
    <w:pPr>
      <w:keepLines/>
      <w:pageBreakBefore w:val="0"/>
      <w:numPr>
        <w:numId w:val="0"/>
      </w:numPr>
      <w:suppressAutoHyphens w:val="0"/>
      <w:spacing w:before="240" w:after="0" w:line="259" w:lineRule="auto"/>
      <w:jc w:val="left"/>
      <w:outlineLvl w:val="9"/>
    </w:pPr>
    <w:rPr>
      <w:rFonts w:asciiTheme="majorHAnsi" w:eastAsiaTheme="majorEastAsia" w:hAnsiTheme="majorHAnsi" w:cstheme="majorBidi"/>
      <w:b w:val="0"/>
      <w:caps w:val="0"/>
      <w:color w:val="2E74B5" w:themeColor="accent1" w:themeShade="BF"/>
      <w:sz w:val="32"/>
      <w:szCs w:val="32"/>
    </w:rPr>
  </w:style>
  <w:style w:type="character" w:customStyle="1" w:styleId="pl-s1">
    <w:name w:val="pl-s1"/>
    <w:basedOn w:val="af4"/>
    <w:rsid w:val="00ED4D21"/>
  </w:style>
  <w:style w:type="character" w:customStyle="1" w:styleId="kw2">
    <w:name w:val="kw2"/>
    <w:basedOn w:val="af4"/>
    <w:rsid w:val="00D140A2"/>
  </w:style>
  <w:style w:type="character" w:customStyle="1" w:styleId="re5">
    <w:name w:val="re5"/>
    <w:basedOn w:val="af4"/>
    <w:rsid w:val="00D140A2"/>
  </w:style>
  <w:style w:type="character" w:customStyle="1" w:styleId="sy0">
    <w:name w:val="sy0"/>
    <w:basedOn w:val="af4"/>
    <w:rsid w:val="00D140A2"/>
  </w:style>
  <w:style w:type="paragraph" w:customStyle="1" w:styleId="21212">
    <w:name w:val="Стиль Заголовок 2 + 12 пт междустрочный  минимум 12 пт"/>
    <w:basedOn w:val="20"/>
    <w:rsid w:val="0072722E"/>
    <w:pPr>
      <w:keepNext/>
      <w:keepLines/>
      <w:numPr>
        <w:ilvl w:val="0"/>
        <w:numId w:val="0"/>
      </w:numPr>
      <w:tabs>
        <w:tab w:val="num" w:pos="1440"/>
      </w:tabs>
      <w:ind w:left="1440" w:hanging="360"/>
    </w:pPr>
    <w:rPr>
      <w:rFonts w:cs="Times New Roman"/>
      <w:bCs w:val="0"/>
      <w:iCs w:val="0"/>
      <w:sz w:val="28"/>
      <w:szCs w:val="20"/>
    </w:rPr>
  </w:style>
  <w:style w:type="paragraph" w:customStyle="1" w:styleId="312">
    <w:name w:val="Стиль Заголовок 3 + междустрочный  минимум 12 пт"/>
    <w:basedOn w:val="31"/>
    <w:rsid w:val="0072722E"/>
    <w:pPr>
      <w:keepNext/>
      <w:keepLines/>
      <w:numPr>
        <w:ilvl w:val="0"/>
        <w:numId w:val="0"/>
      </w:numPr>
      <w:tabs>
        <w:tab w:val="clear" w:pos="1560"/>
        <w:tab w:val="left" w:pos="993"/>
        <w:tab w:val="left" w:pos="1701"/>
        <w:tab w:val="num" w:pos="2160"/>
      </w:tabs>
      <w:ind w:firstLine="851"/>
    </w:pPr>
    <w:rPr>
      <w:rFonts w:cs="Times New Roman"/>
      <w:bCs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0017">
      <w:bodyDiv w:val="1"/>
      <w:marLeft w:val="0"/>
      <w:marRight w:val="0"/>
      <w:marTop w:val="0"/>
      <w:marBottom w:val="0"/>
      <w:divBdr>
        <w:top w:val="none" w:sz="0" w:space="0" w:color="auto"/>
        <w:left w:val="none" w:sz="0" w:space="0" w:color="auto"/>
        <w:bottom w:val="none" w:sz="0" w:space="0" w:color="auto"/>
        <w:right w:val="none" w:sz="0" w:space="0" w:color="auto"/>
      </w:divBdr>
    </w:div>
    <w:div w:id="55276521">
      <w:bodyDiv w:val="1"/>
      <w:marLeft w:val="0"/>
      <w:marRight w:val="0"/>
      <w:marTop w:val="0"/>
      <w:marBottom w:val="0"/>
      <w:divBdr>
        <w:top w:val="none" w:sz="0" w:space="0" w:color="auto"/>
        <w:left w:val="none" w:sz="0" w:space="0" w:color="auto"/>
        <w:bottom w:val="none" w:sz="0" w:space="0" w:color="auto"/>
        <w:right w:val="none" w:sz="0" w:space="0" w:color="auto"/>
      </w:divBdr>
    </w:div>
    <w:div w:id="57558642">
      <w:bodyDiv w:val="1"/>
      <w:marLeft w:val="0"/>
      <w:marRight w:val="0"/>
      <w:marTop w:val="0"/>
      <w:marBottom w:val="0"/>
      <w:divBdr>
        <w:top w:val="none" w:sz="0" w:space="0" w:color="auto"/>
        <w:left w:val="none" w:sz="0" w:space="0" w:color="auto"/>
        <w:bottom w:val="none" w:sz="0" w:space="0" w:color="auto"/>
        <w:right w:val="none" w:sz="0" w:space="0" w:color="auto"/>
      </w:divBdr>
      <w:divsChild>
        <w:div w:id="35667365">
          <w:marLeft w:val="0"/>
          <w:marRight w:val="0"/>
          <w:marTop w:val="0"/>
          <w:marBottom w:val="0"/>
          <w:divBdr>
            <w:top w:val="none" w:sz="0" w:space="0" w:color="auto"/>
            <w:left w:val="none" w:sz="0" w:space="0" w:color="auto"/>
            <w:bottom w:val="none" w:sz="0" w:space="0" w:color="auto"/>
            <w:right w:val="none" w:sz="0" w:space="0" w:color="auto"/>
          </w:divBdr>
        </w:div>
      </w:divsChild>
    </w:div>
    <w:div w:id="66348081">
      <w:bodyDiv w:val="1"/>
      <w:marLeft w:val="0"/>
      <w:marRight w:val="0"/>
      <w:marTop w:val="0"/>
      <w:marBottom w:val="0"/>
      <w:divBdr>
        <w:top w:val="none" w:sz="0" w:space="0" w:color="auto"/>
        <w:left w:val="none" w:sz="0" w:space="0" w:color="auto"/>
        <w:bottom w:val="none" w:sz="0" w:space="0" w:color="auto"/>
        <w:right w:val="none" w:sz="0" w:space="0" w:color="auto"/>
      </w:divBdr>
      <w:divsChild>
        <w:div w:id="1049233162">
          <w:marLeft w:val="0"/>
          <w:marRight w:val="0"/>
          <w:marTop w:val="0"/>
          <w:marBottom w:val="0"/>
          <w:divBdr>
            <w:top w:val="none" w:sz="0" w:space="0" w:color="auto"/>
            <w:left w:val="none" w:sz="0" w:space="0" w:color="auto"/>
            <w:bottom w:val="none" w:sz="0" w:space="0" w:color="auto"/>
            <w:right w:val="none" w:sz="0" w:space="0" w:color="auto"/>
          </w:divBdr>
          <w:divsChild>
            <w:div w:id="907300040">
              <w:marLeft w:val="0"/>
              <w:marRight w:val="0"/>
              <w:marTop w:val="0"/>
              <w:marBottom w:val="0"/>
              <w:divBdr>
                <w:top w:val="none" w:sz="0" w:space="0" w:color="auto"/>
                <w:left w:val="none" w:sz="0" w:space="0" w:color="auto"/>
                <w:bottom w:val="none" w:sz="0" w:space="0" w:color="auto"/>
                <w:right w:val="none" w:sz="0" w:space="0" w:color="auto"/>
              </w:divBdr>
              <w:divsChild>
                <w:div w:id="626349488">
                  <w:marLeft w:val="0"/>
                  <w:marRight w:val="0"/>
                  <w:marTop w:val="0"/>
                  <w:marBottom w:val="0"/>
                  <w:divBdr>
                    <w:top w:val="none" w:sz="0" w:space="0" w:color="auto"/>
                    <w:left w:val="none" w:sz="0" w:space="0" w:color="auto"/>
                    <w:bottom w:val="none" w:sz="0" w:space="0" w:color="auto"/>
                    <w:right w:val="none" w:sz="0" w:space="0" w:color="auto"/>
                  </w:divBdr>
                </w:div>
                <w:div w:id="931471298">
                  <w:marLeft w:val="0"/>
                  <w:marRight w:val="0"/>
                  <w:marTop w:val="0"/>
                  <w:marBottom w:val="0"/>
                  <w:divBdr>
                    <w:top w:val="none" w:sz="0" w:space="0" w:color="auto"/>
                    <w:left w:val="none" w:sz="0" w:space="0" w:color="auto"/>
                    <w:bottom w:val="none" w:sz="0" w:space="0" w:color="auto"/>
                    <w:right w:val="none" w:sz="0" w:space="0" w:color="auto"/>
                  </w:divBdr>
                </w:div>
                <w:div w:id="964772006">
                  <w:marLeft w:val="0"/>
                  <w:marRight w:val="0"/>
                  <w:marTop w:val="0"/>
                  <w:marBottom w:val="0"/>
                  <w:divBdr>
                    <w:top w:val="none" w:sz="0" w:space="0" w:color="auto"/>
                    <w:left w:val="none" w:sz="0" w:space="0" w:color="auto"/>
                    <w:bottom w:val="none" w:sz="0" w:space="0" w:color="auto"/>
                    <w:right w:val="none" w:sz="0" w:space="0" w:color="auto"/>
                  </w:divBdr>
                  <w:divsChild>
                    <w:div w:id="652442130">
                      <w:marLeft w:val="0"/>
                      <w:marRight w:val="0"/>
                      <w:marTop w:val="0"/>
                      <w:marBottom w:val="0"/>
                      <w:divBdr>
                        <w:top w:val="none" w:sz="0" w:space="0" w:color="auto"/>
                        <w:left w:val="none" w:sz="0" w:space="0" w:color="auto"/>
                        <w:bottom w:val="none" w:sz="0" w:space="0" w:color="auto"/>
                        <w:right w:val="none" w:sz="0" w:space="0" w:color="auto"/>
                      </w:divBdr>
                    </w:div>
                    <w:div w:id="1787575701">
                      <w:marLeft w:val="0"/>
                      <w:marRight w:val="0"/>
                      <w:marTop w:val="0"/>
                      <w:marBottom w:val="0"/>
                      <w:divBdr>
                        <w:top w:val="none" w:sz="0" w:space="0" w:color="auto"/>
                        <w:left w:val="none" w:sz="0" w:space="0" w:color="auto"/>
                        <w:bottom w:val="none" w:sz="0" w:space="0" w:color="auto"/>
                        <w:right w:val="none" w:sz="0" w:space="0" w:color="auto"/>
                      </w:divBdr>
                    </w:div>
                  </w:divsChild>
                </w:div>
                <w:div w:id="1046567947">
                  <w:marLeft w:val="0"/>
                  <w:marRight w:val="0"/>
                  <w:marTop w:val="0"/>
                  <w:marBottom w:val="0"/>
                  <w:divBdr>
                    <w:top w:val="none" w:sz="0" w:space="0" w:color="auto"/>
                    <w:left w:val="none" w:sz="0" w:space="0" w:color="auto"/>
                    <w:bottom w:val="none" w:sz="0" w:space="0" w:color="auto"/>
                    <w:right w:val="none" w:sz="0" w:space="0" w:color="auto"/>
                  </w:divBdr>
                </w:div>
                <w:div w:id="1587878598">
                  <w:marLeft w:val="0"/>
                  <w:marRight w:val="0"/>
                  <w:marTop w:val="0"/>
                  <w:marBottom w:val="0"/>
                  <w:divBdr>
                    <w:top w:val="none" w:sz="0" w:space="0" w:color="auto"/>
                    <w:left w:val="none" w:sz="0" w:space="0" w:color="auto"/>
                    <w:bottom w:val="none" w:sz="0" w:space="0" w:color="auto"/>
                    <w:right w:val="none" w:sz="0" w:space="0" w:color="auto"/>
                  </w:divBdr>
                </w:div>
                <w:div w:id="1980499213">
                  <w:marLeft w:val="0"/>
                  <w:marRight w:val="0"/>
                  <w:marTop w:val="0"/>
                  <w:marBottom w:val="0"/>
                  <w:divBdr>
                    <w:top w:val="none" w:sz="0" w:space="0" w:color="auto"/>
                    <w:left w:val="none" w:sz="0" w:space="0" w:color="auto"/>
                    <w:bottom w:val="none" w:sz="0" w:space="0" w:color="auto"/>
                    <w:right w:val="none" w:sz="0" w:space="0" w:color="auto"/>
                  </w:divBdr>
                </w:div>
                <w:div w:id="19850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2624">
      <w:bodyDiv w:val="1"/>
      <w:marLeft w:val="0"/>
      <w:marRight w:val="0"/>
      <w:marTop w:val="0"/>
      <w:marBottom w:val="0"/>
      <w:divBdr>
        <w:top w:val="none" w:sz="0" w:space="0" w:color="auto"/>
        <w:left w:val="none" w:sz="0" w:space="0" w:color="auto"/>
        <w:bottom w:val="none" w:sz="0" w:space="0" w:color="auto"/>
        <w:right w:val="none" w:sz="0" w:space="0" w:color="auto"/>
      </w:divBdr>
    </w:div>
    <w:div w:id="68233397">
      <w:bodyDiv w:val="1"/>
      <w:marLeft w:val="0"/>
      <w:marRight w:val="0"/>
      <w:marTop w:val="0"/>
      <w:marBottom w:val="0"/>
      <w:divBdr>
        <w:top w:val="none" w:sz="0" w:space="0" w:color="auto"/>
        <w:left w:val="none" w:sz="0" w:space="0" w:color="auto"/>
        <w:bottom w:val="none" w:sz="0" w:space="0" w:color="auto"/>
        <w:right w:val="none" w:sz="0" w:space="0" w:color="auto"/>
      </w:divBdr>
    </w:div>
    <w:div w:id="71046277">
      <w:bodyDiv w:val="1"/>
      <w:marLeft w:val="0"/>
      <w:marRight w:val="0"/>
      <w:marTop w:val="0"/>
      <w:marBottom w:val="0"/>
      <w:divBdr>
        <w:top w:val="none" w:sz="0" w:space="0" w:color="auto"/>
        <w:left w:val="none" w:sz="0" w:space="0" w:color="auto"/>
        <w:bottom w:val="none" w:sz="0" w:space="0" w:color="auto"/>
        <w:right w:val="none" w:sz="0" w:space="0" w:color="auto"/>
      </w:divBdr>
    </w:div>
    <w:div w:id="116917187">
      <w:bodyDiv w:val="1"/>
      <w:marLeft w:val="0"/>
      <w:marRight w:val="0"/>
      <w:marTop w:val="0"/>
      <w:marBottom w:val="0"/>
      <w:divBdr>
        <w:top w:val="none" w:sz="0" w:space="0" w:color="auto"/>
        <w:left w:val="none" w:sz="0" w:space="0" w:color="auto"/>
        <w:bottom w:val="none" w:sz="0" w:space="0" w:color="auto"/>
        <w:right w:val="none" w:sz="0" w:space="0" w:color="auto"/>
      </w:divBdr>
    </w:div>
    <w:div w:id="157157132">
      <w:bodyDiv w:val="1"/>
      <w:marLeft w:val="0"/>
      <w:marRight w:val="0"/>
      <w:marTop w:val="0"/>
      <w:marBottom w:val="0"/>
      <w:divBdr>
        <w:top w:val="none" w:sz="0" w:space="0" w:color="auto"/>
        <w:left w:val="none" w:sz="0" w:space="0" w:color="auto"/>
        <w:bottom w:val="none" w:sz="0" w:space="0" w:color="auto"/>
        <w:right w:val="none" w:sz="0" w:space="0" w:color="auto"/>
      </w:divBdr>
      <w:divsChild>
        <w:div w:id="1703939453">
          <w:marLeft w:val="0"/>
          <w:marRight w:val="0"/>
          <w:marTop w:val="0"/>
          <w:marBottom w:val="0"/>
          <w:divBdr>
            <w:top w:val="none" w:sz="0" w:space="0" w:color="auto"/>
            <w:left w:val="none" w:sz="0" w:space="0" w:color="auto"/>
            <w:bottom w:val="none" w:sz="0" w:space="0" w:color="auto"/>
            <w:right w:val="none" w:sz="0" w:space="0" w:color="auto"/>
          </w:divBdr>
        </w:div>
      </w:divsChild>
    </w:div>
    <w:div w:id="157811371">
      <w:bodyDiv w:val="1"/>
      <w:marLeft w:val="0"/>
      <w:marRight w:val="0"/>
      <w:marTop w:val="0"/>
      <w:marBottom w:val="0"/>
      <w:divBdr>
        <w:top w:val="none" w:sz="0" w:space="0" w:color="auto"/>
        <w:left w:val="none" w:sz="0" w:space="0" w:color="auto"/>
        <w:bottom w:val="none" w:sz="0" w:space="0" w:color="auto"/>
        <w:right w:val="none" w:sz="0" w:space="0" w:color="auto"/>
      </w:divBdr>
    </w:div>
    <w:div w:id="165756173">
      <w:bodyDiv w:val="1"/>
      <w:marLeft w:val="0"/>
      <w:marRight w:val="0"/>
      <w:marTop w:val="0"/>
      <w:marBottom w:val="0"/>
      <w:divBdr>
        <w:top w:val="none" w:sz="0" w:space="0" w:color="auto"/>
        <w:left w:val="none" w:sz="0" w:space="0" w:color="auto"/>
        <w:bottom w:val="none" w:sz="0" w:space="0" w:color="auto"/>
        <w:right w:val="none" w:sz="0" w:space="0" w:color="auto"/>
      </w:divBdr>
    </w:div>
    <w:div w:id="183641280">
      <w:bodyDiv w:val="1"/>
      <w:marLeft w:val="0"/>
      <w:marRight w:val="0"/>
      <w:marTop w:val="0"/>
      <w:marBottom w:val="0"/>
      <w:divBdr>
        <w:top w:val="none" w:sz="0" w:space="0" w:color="auto"/>
        <w:left w:val="none" w:sz="0" w:space="0" w:color="auto"/>
        <w:bottom w:val="none" w:sz="0" w:space="0" w:color="auto"/>
        <w:right w:val="none" w:sz="0" w:space="0" w:color="auto"/>
      </w:divBdr>
    </w:div>
    <w:div w:id="191001245">
      <w:bodyDiv w:val="1"/>
      <w:marLeft w:val="0"/>
      <w:marRight w:val="0"/>
      <w:marTop w:val="0"/>
      <w:marBottom w:val="0"/>
      <w:divBdr>
        <w:top w:val="none" w:sz="0" w:space="0" w:color="auto"/>
        <w:left w:val="none" w:sz="0" w:space="0" w:color="auto"/>
        <w:bottom w:val="none" w:sz="0" w:space="0" w:color="auto"/>
        <w:right w:val="none" w:sz="0" w:space="0" w:color="auto"/>
      </w:divBdr>
      <w:divsChild>
        <w:div w:id="288707150">
          <w:marLeft w:val="0"/>
          <w:marRight w:val="0"/>
          <w:marTop w:val="0"/>
          <w:marBottom w:val="0"/>
          <w:divBdr>
            <w:top w:val="none" w:sz="0" w:space="0" w:color="auto"/>
            <w:left w:val="none" w:sz="0" w:space="0" w:color="auto"/>
            <w:bottom w:val="none" w:sz="0" w:space="0" w:color="auto"/>
            <w:right w:val="none" w:sz="0" w:space="0" w:color="auto"/>
          </w:divBdr>
          <w:divsChild>
            <w:div w:id="686833459">
              <w:marLeft w:val="0"/>
              <w:marRight w:val="0"/>
              <w:marTop w:val="360"/>
              <w:marBottom w:val="360"/>
              <w:divBdr>
                <w:top w:val="single" w:sz="6" w:space="8" w:color="AAB8C6"/>
                <w:left w:val="single" w:sz="6" w:space="27" w:color="AAB8C6"/>
                <w:bottom w:val="single" w:sz="6" w:space="8" w:color="AAB8C6"/>
                <w:right w:val="single" w:sz="6" w:space="8" w:color="AAB8C6"/>
              </w:divBdr>
              <w:divsChild>
                <w:div w:id="14681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9306">
      <w:bodyDiv w:val="1"/>
      <w:marLeft w:val="0"/>
      <w:marRight w:val="0"/>
      <w:marTop w:val="0"/>
      <w:marBottom w:val="0"/>
      <w:divBdr>
        <w:top w:val="none" w:sz="0" w:space="0" w:color="auto"/>
        <w:left w:val="none" w:sz="0" w:space="0" w:color="auto"/>
        <w:bottom w:val="none" w:sz="0" w:space="0" w:color="auto"/>
        <w:right w:val="none" w:sz="0" w:space="0" w:color="auto"/>
      </w:divBdr>
      <w:divsChild>
        <w:div w:id="1528331320">
          <w:marLeft w:val="0"/>
          <w:marRight w:val="0"/>
          <w:marTop w:val="0"/>
          <w:marBottom w:val="0"/>
          <w:divBdr>
            <w:top w:val="none" w:sz="0" w:space="0" w:color="auto"/>
            <w:left w:val="none" w:sz="0" w:space="0" w:color="auto"/>
            <w:bottom w:val="none" w:sz="0" w:space="0" w:color="auto"/>
            <w:right w:val="none" w:sz="0" w:space="0" w:color="auto"/>
          </w:divBdr>
          <w:divsChild>
            <w:div w:id="1447236942">
              <w:marLeft w:val="0"/>
              <w:marRight w:val="0"/>
              <w:marTop w:val="360"/>
              <w:marBottom w:val="360"/>
              <w:divBdr>
                <w:top w:val="single" w:sz="6" w:space="8" w:color="D04437"/>
                <w:left w:val="single" w:sz="6" w:space="27" w:color="D04437"/>
                <w:bottom w:val="single" w:sz="6" w:space="8" w:color="D04437"/>
                <w:right w:val="single" w:sz="6" w:space="8" w:color="D04437"/>
              </w:divBdr>
              <w:divsChild>
                <w:div w:id="20788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08984">
      <w:bodyDiv w:val="1"/>
      <w:marLeft w:val="0"/>
      <w:marRight w:val="0"/>
      <w:marTop w:val="0"/>
      <w:marBottom w:val="0"/>
      <w:divBdr>
        <w:top w:val="none" w:sz="0" w:space="0" w:color="auto"/>
        <w:left w:val="none" w:sz="0" w:space="0" w:color="auto"/>
        <w:bottom w:val="none" w:sz="0" w:space="0" w:color="auto"/>
        <w:right w:val="none" w:sz="0" w:space="0" w:color="auto"/>
      </w:divBdr>
    </w:div>
    <w:div w:id="246962895">
      <w:bodyDiv w:val="1"/>
      <w:marLeft w:val="0"/>
      <w:marRight w:val="0"/>
      <w:marTop w:val="0"/>
      <w:marBottom w:val="0"/>
      <w:divBdr>
        <w:top w:val="none" w:sz="0" w:space="0" w:color="auto"/>
        <w:left w:val="none" w:sz="0" w:space="0" w:color="auto"/>
        <w:bottom w:val="none" w:sz="0" w:space="0" w:color="auto"/>
        <w:right w:val="none" w:sz="0" w:space="0" w:color="auto"/>
      </w:divBdr>
    </w:div>
    <w:div w:id="269553882">
      <w:bodyDiv w:val="1"/>
      <w:marLeft w:val="0"/>
      <w:marRight w:val="0"/>
      <w:marTop w:val="0"/>
      <w:marBottom w:val="0"/>
      <w:divBdr>
        <w:top w:val="none" w:sz="0" w:space="0" w:color="auto"/>
        <w:left w:val="none" w:sz="0" w:space="0" w:color="auto"/>
        <w:bottom w:val="none" w:sz="0" w:space="0" w:color="auto"/>
        <w:right w:val="none" w:sz="0" w:space="0" w:color="auto"/>
      </w:divBdr>
    </w:div>
    <w:div w:id="273172101">
      <w:bodyDiv w:val="1"/>
      <w:marLeft w:val="0"/>
      <w:marRight w:val="0"/>
      <w:marTop w:val="0"/>
      <w:marBottom w:val="0"/>
      <w:divBdr>
        <w:top w:val="none" w:sz="0" w:space="0" w:color="auto"/>
        <w:left w:val="none" w:sz="0" w:space="0" w:color="auto"/>
        <w:bottom w:val="none" w:sz="0" w:space="0" w:color="auto"/>
        <w:right w:val="none" w:sz="0" w:space="0" w:color="auto"/>
      </w:divBdr>
    </w:div>
    <w:div w:id="290522773">
      <w:bodyDiv w:val="1"/>
      <w:marLeft w:val="0"/>
      <w:marRight w:val="0"/>
      <w:marTop w:val="0"/>
      <w:marBottom w:val="0"/>
      <w:divBdr>
        <w:top w:val="none" w:sz="0" w:space="0" w:color="auto"/>
        <w:left w:val="none" w:sz="0" w:space="0" w:color="auto"/>
        <w:bottom w:val="none" w:sz="0" w:space="0" w:color="auto"/>
        <w:right w:val="none" w:sz="0" w:space="0" w:color="auto"/>
      </w:divBdr>
    </w:div>
    <w:div w:id="360982344">
      <w:bodyDiv w:val="1"/>
      <w:marLeft w:val="0"/>
      <w:marRight w:val="0"/>
      <w:marTop w:val="0"/>
      <w:marBottom w:val="0"/>
      <w:divBdr>
        <w:top w:val="none" w:sz="0" w:space="0" w:color="auto"/>
        <w:left w:val="none" w:sz="0" w:space="0" w:color="auto"/>
        <w:bottom w:val="none" w:sz="0" w:space="0" w:color="auto"/>
        <w:right w:val="none" w:sz="0" w:space="0" w:color="auto"/>
      </w:divBdr>
    </w:div>
    <w:div w:id="393550062">
      <w:bodyDiv w:val="1"/>
      <w:marLeft w:val="0"/>
      <w:marRight w:val="0"/>
      <w:marTop w:val="0"/>
      <w:marBottom w:val="0"/>
      <w:divBdr>
        <w:top w:val="none" w:sz="0" w:space="0" w:color="auto"/>
        <w:left w:val="none" w:sz="0" w:space="0" w:color="auto"/>
        <w:bottom w:val="none" w:sz="0" w:space="0" w:color="auto"/>
        <w:right w:val="none" w:sz="0" w:space="0" w:color="auto"/>
      </w:divBdr>
    </w:div>
    <w:div w:id="410346919">
      <w:bodyDiv w:val="1"/>
      <w:marLeft w:val="0"/>
      <w:marRight w:val="0"/>
      <w:marTop w:val="0"/>
      <w:marBottom w:val="0"/>
      <w:divBdr>
        <w:top w:val="none" w:sz="0" w:space="0" w:color="auto"/>
        <w:left w:val="none" w:sz="0" w:space="0" w:color="auto"/>
        <w:bottom w:val="none" w:sz="0" w:space="0" w:color="auto"/>
        <w:right w:val="none" w:sz="0" w:space="0" w:color="auto"/>
      </w:divBdr>
    </w:div>
    <w:div w:id="426539301">
      <w:bodyDiv w:val="1"/>
      <w:marLeft w:val="0"/>
      <w:marRight w:val="0"/>
      <w:marTop w:val="0"/>
      <w:marBottom w:val="0"/>
      <w:divBdr>
        <w:top w:val="none" w:sz="0" w:space="0" w:color="auto"/>
        <w:left w:val="none" w:sz="0" w:space="0" w:color="auto"/>
        <w:bottom w:val="none" w:sz="0" w:space="0" w:color="auto"/>
        <w:right w:val="none" w:sz="0" w:space="0" w:color="auto"/>
      </w:divBdr>
    </w:div>
    <w:div w:id="426923133">
      <w:bodyDiv w:val="1"/>
      <w:marLeft w:val="0"/>
      <w:marRight w:val="0"/>
      <w:marTop w:val="0"/>
      <w:marBottom w:val="0"/>
      <w:divBdr>
        <w:top w:val="none" w:sz="0" w:space="0" w:color="auto"/>
        <w:left w:val="none" w:sz="0" w:space="0" w:color="auto"/>
        <w:bottom w:val="none" w:sz="0" w:space="0" w:color="auto"/>
        <w:right w:val="none" w:sz="0" w:space="0" w:color="auto"/>
      </w:divBdr>
    </w:div>
    <w:div w:id="435488679">
      <w:bodyDiv w:val="1"/>
      <w:marLeft w:val="0"/>
      <w:marRight w:val="0"/>
      <w:marTop w:val="0"/>
      <w:marBottom w:val="0"/>
      <w:divBdr>
        <w:top w:val="none" w:sz="0" w:space="0" w:color="auto"/>
        <w:left w:val="none" w:sz="0" w:space="0" w:color="auto"/>
        <w:bottom w:val="none" w:sz="0" w:space="0" w:color="auto"/>
        <w:right w:val="none" w:sz="0" w:space="0" w:color="auto"/>
      </w:divBdr>
    </w:div>
    <w:div w:id="459156285">
      <w:bodyDiv w:val="1"/>
      <w:marLeft w:val="0"/>
      <w:marRight w:val="0"/>
      <w:marTop w:val="0"/>
      <w:marBottom w:val="0"/>
      <w:divBdr>
        <w:top w:val="none" w:sz="0" w:space="0" w:color="auto"/>
        <w:left w:val="none" w:sz="0" w:space="0" w:color="auto"/>
        <w:bottom w:val="none" w:sz="0" w:space="0" w:color="auto"/>
        <w:right w:val="none" w:sz="0" w:space="0" w:color="auto"/>
      </w:divBdr>
      <w:divsChild>
        <w:div w:id="1997147144">
          <w:marLeft w:val="0"/>
          <w:marRight w:val="0"/>
          <w:marTop w:val="0"/>
          <w:marBottom w:val="0"/>
          <w:divBdr>
            <w:top w:val="none" w:sz="0" w:space="0" w:color="auto"/>
            <w:left w:val="none" w:sz="0" w:space="0" w:color="auto"/>
            <w:bottom w:val="none" w:sz="0" w:space="0" w:color="auto"/>
            <w:right w:val="none" w:sz="0" w:space="0" w:color="auto"/>
          </w:divBdr>
          <w:divsChild>
            <w:div w:id="15886373">
              <w:marLeft w:val="0"/>
              <w:marRight w:val="0"/>
              <w:marTop w:val="0"/>
              <w:marBottom w:val="0"/>
              <w:divBdr>
                <w:top w:val="none" w:sz="0" w:space="0" w:color="auto"/>
                <w:left w:val="none" w:sz="0" w:space="0" w:color="auto"/>
                <w:bottom w:val="none" w:sz="0" w:space="0" w:color="auto"/>
                <w:right w:val="none" w:sz="0" w:space="0" w:color="auto"/>
              </w:divBdr>
            </w:div>
            <w:div w:id="22631480">
              <w:marLeft w:val="0"/>
              <w:marRight w:val="0"/>
              <w:marTop w:val="0"/>
              <w:marBottom w:val="0"/>
              <w:divBdr>
                <w:top w:val="none" w:sz="0" w:space="0" w:color="auto"/>
                <w:left w:val="none" w:sz="0" w:space="0" w:color="auto"/>
                <w:bottom w:val="none" w:sz="0" w:space="0" w:color="auto"/>
                <w:right w:val="none" w:sz="0" w:space="0" w:color="auto"/>
              </w:divBdr>
            </w:div>
            <w:div w:id="23529959">
              <w:marLeft w:val="0"/>
              <w:marRight w:val="0"/>
              <w:marTop w:val="0"/>
              <w:marBottom w:val="0"/>
              <w:divBdr>
                <w:top w:val="none" w:sz="0" w:space="0" w:color="auto"/>
                <w:left w:val="none" w:sz="0" w:space="0" w:color="auto"/>
                <w:bottom w:val="none" w:sz="0" w:space="0" w:color="auto"/>
                <w:right w:val="none" w:sz="0" w:space="0" w:color="auto"/>
              </w:divBdr>
            </w:div>
            <w:div w:id="98989724">
              <w:marLeft w:val="0"/>
              <w:marRight w:val="0"/>
              <w:marTop w:val="0"/>
              <w:marBottom w:val="0"/>
              <w:divBdr>
                <w:top w:val="none" w:sz="0" w:space="0" w:color="auto"/>
                <w:left w:val="none" w:sz="0" w:space="0" w:color="auto"/>
                <w:bottom w:val="none" w:sz="0" w:space="0" w:color="auto"/>
                <w:right w:val="none" w:sz="0" w:space="0" w:color="auto"/>
              </w:divBdr>
            </w:div>
            <w:div w:id="189808843">
              <w:marLeft w:val="0"/>
              <w:marRight w:val="0"/>
              <w:marTop w:val="0"/>
              <w:marBottom w:val="0"/>
              <w:divBdr>
                <w:top w:val="none" w:sz="0" w:space="0" w:color="auto"/>
                <w:left w:val="none" w:sz="0" w:space="0" w:color="auto"/>
                <w:bottom w:val="none" w:sz="0" w:space="0" w:color="auto"/>
                <w:right w:val="none" w:sz="0" w:space="0" w:color="auto"/>
              </w:divBdr>
            </w:div>
            <w:div w:id="251670487">
              <w:marLeft w:val="0"/>
              <w:marRight w:val="0"/>
              <w:marTop w:val="0"/>
              <w:marBottom w:val="0"/>
              <w:divBdr>
                <w:top w:val="none" w:sz="0" w:space="0" w:color="auto"/>
                <w:left w:val="none" w:sz="0" w:space="0" w:color="auto"/>
                <w:bottom w:val="none" w:sz="0" w:space="0" w:color="auto"/>
                <w:right w:val="none" w:sz="0" w:space="0" w:color="auto"/>
              </w:divBdr>
            </w:div>
            <w:div w:id="257057392">
              <w:marLeft w:val="0"/>
              <w:marRight w:val="0"/>
              <w:marTop w:val="0"/>
              <w:marBottom w:val="0"/>
              <w:divBdr>
                <w:top w:val="none" w:sz="0" w:space="0" w:color="auto"/>
                <w:left w:val="none" w:sz="0" w:space="0" w:color="auto"/>
                <w:bottom w:val="none" w:sz="0" w:space="0" w:color="auto"/>
                <w:right w:val="none" w:sz="0" w:space="0" w:color="auto"/>
              </w:divBdr>
            </w:div>
            <w:div w:id="263080090">
              <w:marLeft w:val="0"/>
              <w:marRight w:val="0"/>
              <w:marTop w:val="0"/>
              <w:marBottom w:val="0"/>
              <w:divBdr>
                <w:top w:val="none" w:sz="0" w:space="0" w:color="auto"/>
                <w:left w:val="none" w:sz="0" w:space="0" w:color="auto"/>
                <w:bottom w:val="none" w:sz="0" w:space="0" w:color="auto"/>
                <w:right w:val="none" w:sz="0" w:space="0" w:color="auto"/>
              </w:divBdr>
            </w:div>
            <w:div w:id="290022201">
              <w:marLeft w:val="0"/>
              <w:marRight w:val="0"/>
              <w:marTop w:val="0"/>
              <w:marBottom w:val="0"/>
              <w:divBdr>
                <w:top w:val="none" w:sz="0" w:space="0" w:color="auto"/>
                <w:left w:val="none" w:sz="0" w:space="0" w:color="auto"/>
                <w:bottom w:val="none" w:sz="0" w:space="0" w:color="auto"/>
                <w:right w:val="none" w:sz="0" w:space="0" w:color="auto"/>
              </w:divBdr>
            </w:div>
            <w:div w:id="478304080">
              <w:marLeft w:val="0"/>
              <w:marRight w:val="0"/>
              <w:marTop w:val="0"/>
              <w:marBottom w:val="0"/>
              <w:divBdr>
                <w:top w:val="none" w:sz="0" w:space="0" w:color="auto"/>
                <w:left w:val="none" w:sz="0" w:space="0" w:color="auto"/>
                <w:bottom w:val="none" w:sz="0" w:space="0" w:color="auto"/>
                <w:right w:val="none" w:sz="0" w:space="0" w:color="auto"/>
              </w:divBdr>
            </w:div>
            <w:div w:id="483468898">
              <w:marLeft w:val="0"/>
              <w:marRight w:val="0"/>
              <w:marTop w:val="0"/>
              <w:marBottom w:val="0"/>
              <w:divBdr>
                <w:top w:val="none" w:sz="0" w:space="0" w:color="auto"/>
                <w:left w:val="none" w:sz="0" w:space="0" w:color="auto"/>
                <w:bottom w:val="none" w:sz="0" w:space="0" w:color="auto"/>
                <w:right w:val="none" w:sz="0" w:space="0" w:color="auto"/>
              </w:divBdr>
            </w:div>
            <w:div w:id="485317735">
              <w:marLeft w:val="0"/>
              <w:marRight w:val="0"/>
              <w:marTop w:val="0"/>
              <w:marBottom w:val="0"/>
              <w:divBdr>
                <w:top w:val="none" w:sz="0" w:space="0" w:color="auto"/>
                <w:left w:val="none" w:sz="0" w:space="0" w:color="auto"/>
                <w:bottom w:val="none" w:sz="0" w:space="0" w:color="auto"/>
                <w:right w:val="none" w:sz="0" w:space="0" w:color="auto"/>
              </w:divBdr>
            </w:div>
            <w:div w:id="506947191">
              <w:marLeft w:val="0"/>
              <w:marRight w:val="0"/>
              <w:marTop w:val="0"/>
              <w:marBottom w:val="0"/>
              <w:divBdr>
                <w:top w:val="none" w:sz="0" w:space="0" w:color="auto"/>
                <w:left w:val="none" w:sz="0" w:space="0" w:color="auto"/>
                <w:bottom w:val="none" w:sz="0" w:space="0" w:color="auto"/>
                <w:right w:val="none" w:sz="0" w:space="0" w:color="auto"/>
              </w:divBdr>
            </w:div>
            <w:div w:id="558172548">
              <w:marLeft w:val="0"/>
              <w:marRight w:val="0"/>
              <w:marTop w:val="0"/>
              <w:marBottom w:val="0"/>
              <w:divBdr>
                <w:top w:val="none" w:sz="0" w:space="0" w:color="auto"/>
                <w:left w:val="none" w:sz="0" w:space="0" w:color="auto"/>
                <w:bottom w:val="none" w:sz="0" w:space="0" w:color="auto"/>
                <w:right w:val="none" w:sz="0" w:space="0" w:color="auto"/>
              </w:divBdr>
            </w:div>
            <w:div w:id="586042662">
              <w:marLeft w:val="0"/>
              <w:marRight w:val="0"/>
              <w:marTop w:val="0"/>
              <w:marBottom w:val="0"/>
              <w:divBdr>
                <w:top w:val="none" w:sz="0" w:space="0" w:color="auto"/>
                <w:left w:val="none" w:sz="0" w:space="0" w:color="auto"/>
                <w:bottom w:val="none" w:sz="0" w:space="0" w:color="auto"/>
                <w:right w:val="none" w:sz="0" w:space="0" w:color="auto"/>
              </w:divBdr>
            </w:div>
            <w:div w:id="623121705">
              <w:marLeft w:val="0"/>
              <w:marRight w:val="0"/>
              <w:marTop w:val="0"/>
              <w:marBottom w:val="0"/>
              <w:divBdr>
                <w:top w:val="none" w:sz="0" w:space="0" w:color="auto"/>
                <w:left w:val="none" w:sz="0" w:space="0" w:color="auto"/>
                <w:bottom w:val="none" w:sz="0" w:space="0" w:color="auto"/>
                <w:right w:val="none" w:sz="0" w:space="0" w:color="auto"/>
              </w:divBdr>
            </w:div>
            <w:div w:id="636253759">
              <w:marLeft w:val="0"/>
              <w:marRight w:val="0"/>
              <w:marTop w:val="0"/>
              <w:marBottom w:val="0"/>
              <w:divBdr>
                <w:top w:val="none" w:sz="0" w:space="0" w:color="auto"/>
                <w:left w:val="none" w:sz="0" w:space="0" w:color="auto"/>
                <w:bottom w:val="none" w:sz="0" w:space="0" w:color="auto"/>
                <w:right w:val="none" w:sz="0" w:space="0" w:color="auto"/>
              </w:divBdr>
            </w:div>
            <w:div w:id="650911723">
              <w:marLeft w:val="0"/>
              <w:marRight w:val="0"/>
              <w:marTop w:val="0"/>
              <w:marBottom w:val="0"/>
              <w:divBdr>
                <w:top w:val="none" w:sz="0" w:space="0" w:color="auto"/>
                <w:left w:val="none" w:sz="0" w:space="0" w:color="auto"/>
                <w:bottom w:val="none" w:sz="0" w:space="0" w:color="auto"/>
                <w:right w:val="none" w:sz="0" w:space="0" w:color="auto"/>
              </w:divBdr>
            </w:div>
            <w:div w:id="693115347">
              <w:marLeft w:val="0"/>
              <w:marRight w:val="0"/>
              <w:marTop w:val="0"/>
              <w:marBottom w:val="0"/>
              <w:divBdr>
                <w:top w:val="none" w:sz="0" w:space="0" w:color="auto"/>
                <w:left w:val="none" w:sz="0" w:space="0" w:color="auto"/>
                <w:bottom w:val="none" w:sz="0" w:space="0" w:color="auto"/>
                <w:right w:val="none" w:sz="0" w:space="0" w:color="auto"/>
              </w:divBdr>
            </w:div>
            <w:div w:id="706219620">
              <w:marLeft w:val="0"/>
              <w:marRight w:val="0"/>
              <w:marTop w:val="0"/>
              <w:marBottom w:val="0"/>
              <w:divBdr>
                <w:top w:val="none" w:sz="0" w:space="0" w:color="auto"/>
                <w:left w:val="none" w:sz="0" w:space="0" w:color="auto"/>
                <w:bottom w:val="none" w:sz="0" w:space="0" w:color="auto"/>
                <w:right w:val="none" w:sz="0" w:space="0" w:color="auto"/>
              </w:divBdr>
            </w:div>
            <w:div w:id="715005065">
              <w:marLeft w:val="0"/>
              <w:marRight w:val="0"/>
              <w:marTop w:val="0"/>
              <w:marBottom w:val="0"/>
              <w:divBdr>
                <w:top w:val="none" w:sz="0" w:space="0" w:color="auto"/>
                <w:left w:val="none" w:sz="0" w:space="0" w:color="auto"/>
                <w:bottom w:val="none" w:sz="0" w:space="0" w:color="auto"/>
                <w:right w:val="none" w:sz="0" w:space="0" w:color="auto"/>
              </w:divBdr>
            </w:div>
            <w:div w:id="866404555">
              <w:marLeft w:val="0"/>
              <w:marRight w:val="0"/>
              <w:marTop w:val="0"/>
              <w:marBottom w:val="0"/>
              <w:divBdr>
                <w:top w:val="none" w:sz="0" w:space="0" w:color="auto"/>
                <w:left w:val="none" w:sz="0" w:space="0" w:color="auto"/>
                <w:bottom w:val="none" w:sz="0" w:space="0" w:color="auto"/>
                <w:right w:val="none" w:sz="0" w:space="0" w:color="auto"/>
              </w:divBdr>
            </w:div>
            <w:div w:id="1002003172">
              <w:marLeft w:val="0"/>
              <w:marRight w:val="0"/>
              <w:marTop w:val="0"/>
              <w:marBottom w:val="0"/>
              <w:divBdr>
                <w:top w:val="none" w:sz="0" w:space="0" w:color="auto"/>
                <w:left w:val="none" w:sz="0" w:space="0" w:color="auto"/>
                <w:bottom w:val="none" w:sz="0" w:space="0" w:color="auto"/>
                <w:right w:val="none" w:sz="0" w:space="0" w:color="auto"/>
              </w:divBdr>
            </w:div>
            <w:div w:id="1123888375">
              <w:marLeft w:val="0"/>
              <w:marRight w:val="0"/>
              <w:marTop w:val="0"/>
              <w:marBottom w:val="0"/>
              <w:divBdr>
                <w:top w:val="none" w:sz="0" w:space="0" w:color="auto"/>
                <w:left w:val="none" w:sz="0" w:space="0" w:color="auto"/>
                <w:bottom w:val="none" w:sz="0" w:space="0" w:color="auto"/>
                <w:right w:val="none" w:sz="0" w:space="0" w:color="auto"/>
              </w:divBdr>
            </w:div>
            <w:div w:id="1139767672">
              <w:marLeft w:val="0"/>
              <w:marRight w:val="0"/>
              <w:marTop w:val="0"/>
              <w:marBottom w:val="0"/>
              <w:divBdr>
                <w:top w:val="none" w:sz="0" w:space="0" w:color="auto"/>
                <w:left w:val="none" w:sz="0" w:space="0" w:color="auto"/>
                <w:bottom w:val="none" w:sz="0" w:space="0" w:color="auto"/>
                <w:right w:val="none" w:sz="0" w:space="0" w:color="auto"/>
              </w:divBdr>
            </w:div>
            <w:div w:id="1140731177">
              <w:marLeft w:val="0"/>
              <w:marRight w:val="0"/>
              <w:marTop w:val="0"/>
              <w:marBottom w:val="0"/>
              <w:divBdr>
                <w:top w:val="none" w:sz="0" w:space="0" w:color="auto"/>
                <w:left w:val="none" w:sz="0" w:space="0" w:color="auto"/>
                <w:bottom w:val="none" w:sz="0" w:space="0" w:color="auto"/>
                <w:right w:val="none" w:sz="0" w:space="0" w:color="auto"/>
              </w:divBdr>
            </w:div>
            <w:div w:id="1172990322">
              <w:marLeft w:val="0"/>
              <w:marRight w:val="0"/>
              <w:marTop w:val="0"/>
              <w:marBottom w:val="0"/>
              <w:divBdr>
                <w:top w:val="none" w:sz="0" w:space="0" w:color="auto"/>
                <w:left w:val="none" w:sz="0" w:space="0" w:color="auto"/>
                <w:bottom w:val="none" w:sz="0" w:space="0" w:color="auto"/>
                <w:right w:val="none" w:sz="0" w:space="0" w:color="auto"/>
              </w:divBdr>
            </w:div>
            <w:div w:id="1241720661">
              <w:marLeft w:val="0"/>
              <w:marRight w:val="0"/>
              <w:marTop w:val="0"/>
              <w:marBottom w:val="0"/>
              <w:divBdr>
                <w:top w:val="none" w:sz="0" w:space="0" w:color="auto"/>
                <w:left w:val="none" w:sz="0" w:space="0" w:color="auto"/>
                <w:bottom w:val="none" w:sz="0" w:space="0" w:color="auto"/>
                <w:right w:val="none" w:sz="0" w:space="0" w:color="auto"/>
              </w:divBdr>
            </w:div>
            <w:div w:id="1385762724">
              <w:marLeft w:val="0"/>
              <w:marRight w:val="0"/>
              <w:marTop w:val="0"/>
              <w:marBottom w:val="0"/>
              <w:divBdr>
                <w:top w:val="none" w:sz="0" w:space="0" w:color="auto"/>
                <w:left w:val="none" w:sz="0" w:space="0" w:color="auto"/>
                <w:bottom w:val="none" w:sz="0" w:space="0" w:color="auto"/>
                <w:right w:val="none" w:sz="0" w:space="0" w:color="auto"/>
              </w:divBdr>
            </w:div>
            <w:div w:id="1414862526">
              <w:marLeft w:val="0"/>
              <w:marRight w:val="0"/>
              <w:marTop w:val="0"/>
              <w:marBottom w:val="0"/>
              <w:divBdr>
                <w:top w:val="none" w:sz="0" w:space="0" w:color="auto"/>
                <w:left w:val="none" w:sz="0" w:space="0" w:color="auto"/>
                <w:bottom w:val="none" w:sz="0" w:space="0" w:color="auto"/>
                <w:right w:val="none" w:sz="0" w:space="0" w:color="auto"/>
              </w:divBdr>
            </w:div>
            <w:div w:id="1590889296">
              <w:marLeft w:val="0"/>
              <w:marRight w:val="0"/>
              <w:marTop w:val="0"/>
              <w:marBottom w:val="0"/>
              <w:divBdr>
                <w:top w:val="none" w:sz="0" w:space="0" w:color="auto"/>
                <w:left w:val="none" w:sz="0" w:space="0" w:color="auto"/>
                <w:bottom w:val="none" w:sz="0" w:space="0" w:color="auto"/>
                <w:right w:val="none" w:sz="0" w:space="0" w:color="auto"/>
              </w:divBdr>
            </w:div>
            <w:div w:id="1598639948">
              <w:marLeft w:val="0"/>
              <w:marRight w:val="0"/>
              <w:marTop w:val="0"/>
              <w:marBottom w:val="0"/>
              <w:divBdr>
                <w:top w:val="none" w:sz="0" w:space="0" w:color="auto"/>
                <w:left w:val="none" w:sz="0" w:space="0" w:color="auto"/>
                <w:bottom w:val="none" w:sz="0" w:space="0" w:color="auto"/>
                <w:right w:val="none" w:sz="0" w:space="0" w:color="auto"/>
              </w:divBdr>
            </w:div>
            <w:div w:id="1604144041">
              <w:marLeft w:val="0"/>
              <w:marRight w:val="0"/>
              <w:marTop w:val="0"/>
              <w:marBottom w:val="0"/>
              <w:divBdr>
                <w:top w:val="none" w:sz="0" w:space="0" w:color="auto"/>
                <w:left w:val="none" w:sz="0" w:space="0" w:color="auto"/>
                <w:bottom w:val="none" w:sz="0" w:space="0" w:color="auto"/>
                <w:right w:val="none" w:sz="0" w:space="0" w:color="auto"/>
              </w:divBdr>
            </w:div>
            <w:div w:id="1691488278">
              <w:marLeft w:val="0"/>
              <w:marRight w:val="0"/>
              <w:marTop w:val="0"/>
              <w:marBottom w:val="0"/>
              <w:divBdr>
                <w:top w:val="none" w:sz="0" w:space="0" w:color="auto"/>
                <w:left w:val="none" w:sz="0" w:space="0" w:color="auto"/>
                <w:bottom w:val="none" w:sz="0" w:space="0" w:color="auto"/>
                <w:right w:val="none" w:sz="0" w:space="0" w:color="auto"/>
              </w:divBdr>
            </w:div>
            <w:div w:id="1717050480">
              <w:marLeft w:val="0"/>
              <w:marRight w:val="0"/>
              <w:marTop w:val="0"/>
              <w:marBottom w:val="0"/>
              <w:divBdr>
                <w:top w:val="none" w:sz="0" w:space="0" w:color="auto"/>
                <w:left w:val="none" w:sz="0" w:space="0" w:color="auto"/>
                <w:bottom w:val="none" w:sz="0" w:space="0" w:color="auto"/>
                <w:right w:val="none" w:sz="0" w:space="0" w:color="auto"/>
              </w:divBdr>
            </w:div>
            <w:div w:id="1736665545">
              <w:marLeft w:val="0"/>
              <w:marRight w:val="0"/>
              <w:marTop w:val="0"/>
              <w:marBottom w:val="0"/>
              <w:divBdr>
                <w:top w:val="none" w:sz="0" w:space="0" w:color="auto"/>
                <w:left w:val="none" w:sz="0" w:space="0" w:color="auto"/>
                <w:bottom w:val="none" w:sz="0" w:space="0" w:color="auto"/>
                <w:right w:val="none" w:sz="0" w:space="0" w:color="auto"/>
              </w:divBdr>
            </w:div>
            <w:div w:id="1847939674">
              <w:marLeft w:val="0"/>
              <w:marRight w:val="0"/>
              <w:marTop w:val="0"/>
              <w:marBottom w:val="0"/>
              <w:divBdr>
                <w:top w:val="none" w:sz="0" w:space="0" w:color="auto"/>
                <w:left w:val="none" w:sz="0" w:space="0" w:color="auto"/>
                <w:bottom w:val="none" w:sz="0" w:space="0" w:color="auto"/>
                <w:right w:val="none" w:sz="0" w:space="0" w:color="auto"/>
              </w:divBdr>
            </w:div>
            <w:div w:id="1975716561">
              <w:marLeft w:val="0"/>
              <w:marRight w:val="0"/>
              <w:marTop w:val="0"/>
              <w:marBottom w:val="0"/>
              <w:divBdr>
                <w:top w:val="none" w:sz="0" w:space="0" w:color="auto"/>
                <w:left w:val="none" w:sz="0" w:space="0" w:color="auto"/>
                <w:bottom w:val="none" w:sz="0" w:space="0" w:color="auto"/>
                <w:right w:val="none" w:sz="0" w:space="0" w:color="auto"/>
              </w:divBdr>
            </w:div>
            <w:div w:id="2018143919">
              <w:marLeft w:val="0"/>
              <w:marRight w:val="0"/>
              <w:marTop w:val="0"/>
              <w:marBottom w:val="0"/>
              <w:divBdr>
                <w:top w:val="none" w:sz="0" w:space="0" w:color="auto"/>
                <w:left w:val="none" w:sz="0" w:space="0" w:color="auto"/>
                <w:bottom w:val="none" w:sz="0" w:space="0" w:color="auto"/>
                <w:right w:val="none" w:sz="0" w:space="0" w:color="auto"/>
              </w:divBdr>
            </w:div>
            <w:div w:id="2056611817">
              <w:marLeft w:val="0"/>
              <w:marRight w:val="0"/>
              <w:marTop w:val="0"/>
              <w:marBottom w:val="0"/>
              <w:divBdr>
                <w:top w:val="none" w:sz="0" w:space="0" w:color="auto"/>
                <w:left w:val="none" w:sz="0" w:space="0" w:color="auto"/>
                <w:bottom w:val="none" w:sz="0" w:space="0" w:color="auto"/>
                <w:right w:val="none" w:sz="0" w:space="0" w:color="auto"/>
              </w:divBdr>
            </w:div>
            <w:div w:id="2060125475">
              <w:marLeft w:val="0"/>
              <w:marRight w:val="0"/>
              <w:marTop w:val="0"/>
              <w:marBottom w:val="0"/>
              <w:divBdr>
                <w:top w:val="none" w:sz="0" w:space="0" w:color="auto"/>
                <w:left w:val="none" w:sz="0" w:space="0" w:color="auto"/>
                <w:bottom w:val="none" w:sz="0" w:space="0" w:color="auto"/>
                <w:right w:val="none" w:sz="0" w:space="0" w:color="auto"/>
              </w:divBdr>
            </w:div>
            <w:div w:id="2093894110">
              <w:marLeft w:val="0"/>
              <w:marRight w:val="0"/>
              <w:marTop w:val="0"/>
              <w:marBottom w:val="0"/>
              <w:divBdr>
                <w:top w:val="none" w:sz="0" w:space="0" w:color="auto"/>
                <w:left w:val="none" w:sz="0" w:space="0" w:color="auto"/>
                <w:bottom w:val="none" w:sz="0" w:space="0" w:color="auto"/>
                <w:right w:val="none" w:sz="0" w:space="0" w:color="auto"/>
              </w:divBdr>
            </w:div>
            <w:div w:id="2112316791">
              <w:marLeft w:val="0"/>
              <w:marRight w:val="0"/>
              <w:marTop w:val="0"/>
              <w:marBottom w:val="0"/>
              <w:divBdr>
                <w:top w:val="none" w:sz="0" w:space="0" w:color="auto"/>
                <w:left w:val="none" w:sz="0" w:space="0" w:color="auto"/>
                <w:bottom w:val="none" w:sz="0" w:space="0" w:color="auto"/>
                <w:right w:val="none" w:sz="0" w:space="0" w:color="auto"/>
              </w:divBdr>
            </w:div>
            <w:div w:id="2115397994">
              <w:marLeft w:val="0"/>
              <w:marRight w:val="0"/>
              <w:marTop w:val="0"/>
              <w:marBottom w:val="0"/>
              <w:divBdr>
                <w:top w:val="none" w:sz="0" w:space="0" w:color="auto"/>
                <w:left w:val="none" w:sz="0" w:space="0" w:color="auto"/>
                <w:bottom w:val="none" w:sz="0" w:space="0" w:color="auto"/>
                <w:right w:val="none" w:sz="0" w:space="0" w:color="auto"/>
              </w:divBdr>
            </w:div>
            <w:div w:id="21432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6221">
      <w:bodyDiv w:val="1"/>
      <w:marLeft w:val="0"/>
      <w:marRight w:val="0"/>
      <w:marTop w:val="0"/>
      <w:marBottom w:val="0"/>
      <w:divBdr>
        <w:top w:val="none" w:sz="0" w:space="0" w:color="auto"/>
        <w:left w:val="none" w:sz="0" w:space="0" w:color="auto"/>
        <w:bottom w:val="none" w:sz="0" w:space="0" w:color="auto"/>
        <w:right w:val="none" w:sz="0" w:space="0" w:color="auto"/>
      </w:divBdr>
      <w:divsChild>
        <w:div w:id="255022704">
          <w:marLeft w:val="0"/>
          <w:marRight w:val="0"/>
          <w:marTop w:val="0"/>
          <w:marBottom w:val="0"/>
          <w:divBdr>
            <w:top w:val="none" w:sz="0" w:space="0" w:color="auto"/>
            <w:left w:val="none" w:sz="0" w:space="0" w:color="auto"/>
            <w:bottom w:val="none" w:sz="0" w:space="0" w:color="auto"/>
            <w:right w:val="none" w:sz="0" w:space="0" w:color="auto"/>
          </w:divBdr>
        </w:div>
      </w:divsChild>
    </w:div>
    <w:div w:id="494304729">
      <w:bodyDiv w:val="1"/>
      <w:marLeft w:val="0"/>
      <w:marRight w:val="0"/>
      <w:marTop w:val="0"/>
      <w:marBottom w:val="0"/>
      <w:divBdr>
        <w:top w:val="none" w:sz="0" w:space="0" w:color="auto"/>
        <w:left w:val="none" w:sz="0" w:space="0" w:color="auto"/>
        <w:bottom w:val="none" w:sz="0" w:space="0" w:color="auto"/>
        <w:right w:val="none" w:sz="0" w:space="0" w:color="auto"/>
      </w:divBdr>
    </w:div>
    <w:div w:id="503326607">
      <w:bodyDiv w:val="1"/>
      <w:marLeft w:val="0"/>
      <w:marRight w:val="0"/>
      <w:marTop w:val="0"/>
      <w:marBottom w:val="0"/>
      <w:divBdr>
        <w:top w:val="none" w:sz="0" w:space="0" w:color="auto"/>
        <w:left w:val="none" w:sz="0" w:space="0" w:color="auto"/>
        <w:bottom w:val="none" w:sz="0" w:space="0" w:color="auto"/>
        <w:right w:val="none" w:sz="0" w:space="0" w:color="auto"/>
      </w:divBdr>
    </w:div>
    <w:div w:id="558246801">
      <w:bodyDiv w:val="1"/>
      <w:marLeft w:val="0"/>
      <w:marRight w:val="0"/>
      <w:marTop w:val="0"/>
      <w:marBottom w:val="0"/>
      <w:divBdr>
        <w:top w:val="none" w:sz="0" w:space="0" w:color="auto"/>
        <w:left w:val="none" w:sz="0" w:space="0" w:color="auto"/>
        <w:bottom w:val="none" w:sz="0" w:space="0" w:color="auto"/>
        <w:right w:val="none" w:sz="0" w:space="0" w:color="auto"/>
      </w:divBdr>
      <w:divsChild>
        <w:div w:id="928808920">
          <w:marLeft w:val="0"/>
          <w:marRight w:val="0"/>
          <w:marTop w:val="0"/>
          <w:marBottom w:val="0"/>
          <w:divBdr>
            <w:top w:val="none" w:sz="0" w:space="0" w:color="auto"/>
            <w:left w:val="none" w:sz="0" w:space="0" w:color="auto"/>
            <w:bottom w:val="none" w:sz="0" w:space="0" w:color="auto"/>
            <w:right w:val="none" w:sz="0" w:space="0" w:color="auto"/>
          </w:divBdr>
        </w:div>
      </w:divsChild>
    </w:div>
    <w:div w:id="573861235">
      <w:bodyDiv w:val="1"/>
      <w:marLeft w:val="0"/>
      <w:marRight w:val="0"/>
      <w:marTop w:val="0"/>
      <w:marBottom w:val="0"/>
      <w:divBdr>
        <w:top w:val="none" w:sz="0" w:space="0" w:color="auto"/>
        <w:left w:val="none" w:sz="0" w:space="0" w:color="auto"/>
        <w:bottom w:val="none" w:sz="0" w:space="0" w:color="auto"/>
        <w:right w:val="none" w:sz="0" w:space="0" w:color="auto"/>
      </w:divBdr>
    </w:div>
    <w:div w:id="579141984">
      <w:bodyDiv w:val="1"/>
      <w:marLeft w:val="0"/>
      <w:marRight w:val="0"/>
      <w:marTop w:val="0"/>
      <w:marBottom w:val="0"/>
      <w:divBdr>
        <w:top w:val="none" w:sz="0" w:space="0" w:color="auto"/>
        <w:left w:val="none" w:sz="0" w:space="0" w:color="auto"/>
        <w:bottom w:val="none" w:sz="0" w:space="0" w:color="auto"/>
        <w:right w:val="none" w:sz="0" w:space="0" w:color="auto"/>
      </w:divBdr>
    </w:div>
    <w:div w:id="606741730">
      <w:bodyDiv w:val="1"/>
      <w:marLeft w:val="0"/>
      <w:marRight w:val="0"/>
      <w:marTop w:val="0"/>
      <w:marBottom w:val="0"/>
      <w:divBdr>
        <w:top w:val="none" w:sz="0" w:space="0" w:color="auto"/>
        <w:left w:val="none" w:sz="0" w:space="0" w:color="auto"/>
        <w:bottom w:val="none" w:sz="0" w:space="0" w:color="auto"/>
        <w:right w:val="none" w:sz="0" w:space="0" w:color="auto"/>
      </w:divBdr>
    </w:div>
    <w:div w:id="619609874">
      <w:bodyDiv w:val="1"/>
      <w:marLeft w:val="0"/>
      <w:marRight w:val="0"/>
      <w:marTop w:val="0"/>
      <w:marBottom w:val="0"/>
      <w:divBdr>
        <w:top w:val="none" w:sz="0" w:space="0" w:color="auto"/>
        <w:left w:val="none" w:sz="0" w:space="0" w:color="auto"/>
        <w:bottom w:val="none" w:sz="0" w:space="0" w:color="auto"/>
        <w:right w:val="none" w:sz="0" w:space="0" w:color="auto"/>
      </w:divBdr>
    </w:div>
    <w:div w:id="659038497">
      <w:bodyDiv w:val="1"/>
      <w:marLeft w:val="0"/>
      <w:marRight w:val="0"/>
      <w:marTop w:val="0"/>
      <w:marBottom w:val="0"/>
      <w:divBdr>
        <w:top w:val="none" w:sz="0" w:space="0" w:color="auto"/>
        <w:left w:val="none" w:sz="0" w:space="0" w:color="auto"/>
        <w:bottom w:val="none" w:sz="0" w:space="0" w:color="auto"/>
        <w:right w:val="none" w:sz="0" w:space="0" w:color="auto"/>
      </w:divBdr>
    </w:div>
    <w:div w:id="667755728">
      <w:bodyDiv w:val="1"/>
      <w:marLeft w:val="0"/>
      <w:marRight w:val="0"/>
      <w:marTop w:val="0"/>
      <w:marBottom w:val="0"/>
      <w:divBdr>
        <w:top w:val="none" w:sz="0" w:space="0" w:color="auto"/>
        <w:left w:val="none" w:sz="0" w:space="0" w:color="auto"/>
        <w:bottom w:val="none" w:sz="0" w:space="0" w:color="auto"/>
        <w:right w:val="none" w:sz="0" w:space="0" w:color="auto"/>
      </w:divBdr>
    </w:div>
    <w:div w:id="697699387">
      <w:bodyDiv w:val="1"/>
      <w:marLeft w:val="0"/>
      <w:marRight w:val="0"/>
      <w:marTop w:val="0"/>
      <w:marBottom w:val="0"/>
      <w:divBdr>
        <w:top w:val="none" w:sz="0" w:space="0" w:color="auto"/>
        <w:left w:val="none" w:sz="0" w:space="0" w:color="auto"/>
        <w:bottom w:val="none" w:sz="0" w:space="0" w:color="auto"/>
        <w:right w:val="none" w:sz="0" w:space="0" w:color="auto"/>
      </w:divBdr>
    </w:div>
    <w:div w:id="702167583">
      <w:bodyDiv w:val="1"/>
      <w:marLeft w:val="0"/>
      <w:marRight w:val="0"/>
      <w:marTop w:val="0"/>
      <w:marBottom w:val="0"/>
      <w:divBdr>
        <w:top w:val="none" w:sz="0" w:space="0" w:color="auto"/>
        <w:left w:val="none" w:sz="0" w:space="0" w:color="auto"/>
        <w:bottom w:val="none" w:sz="0" w:space="0" w:color="auto"/>
        <w:right w:val="none" w:sz="0" w:space="0" w:color="auto"/>
      </w:divBdr>
    </w:div>
    <w:div w:id="708265932">
      <w:bodyDiv w:val="1"/>
      <w:marLeft w:val="0"/>
      <w:marRight w:val="0"/>
      <w:marTop w:val="0"/>
      <w:marBottom w:val="0"/>
      <w:divBdr>
        <w:top w:val="none" w:sz="0" w:space="0" w:color="auto"/>
        <w:left w:val="none" w:sz="0" w:space="0" w:color="auto"/>
        <w:bottom w:val="none" w:sz="0" w:space="0" w:color="auto"/>
        <w:right w:val="none" w:sz="0" w:space="0" w:color="auto"/>
      </w:divBdr>
    </w:div>
    <w:div w:id="727342829">
      <w:bodyDiv w:val="1"/>
      <w:marLeft w:val="0"/>
      <w:marRight w:val="0"/>
      <w:marTop w:val="0"/>
      <w:marBottom w:val="0"/>
      <w:divBdr>
        <w:top w:val="none" w:sz="0" w:space="0" w:color="auto"/>
        <w:left w:val="none" w:sz="0" w:space="0" w:color="auto"/>
        <w:bottom w:val="none" w:sz="0" w:space="0" w:color="auto"/>
        <w:right w:val="none" w:sz="0" w:space="0" w:color="auto"/>
      </w:divBdr>
    </w:div>
    <w:div w:id="760760074">
      <w:bodyDiv w:val="1"/>
      <w:marLeft w:val="0"/>
      <w:marRight w:val="0"/>
      <w:marTop w:val="0"/>
      <w:marBottom w:val="0"/>
      <w:divBdr>
        <w:top w:val="none" w:sz="0" w:space="0" w:color="auto"/>
        <w:left w:val="none" w:sz="0" w:space="0" w:color="auto"/>
        <w:bottom w:val="none" w:sz="0" w:space="0" w:color="auto"/>
        <w:right w:val="none" w:sz="0" w:space="0" w:color="auto"/>
      </w:divBdr>
    </w:div>
    <w:div w:id="774832201">
      <w:bodyDiv w:val="1"/>
      <w:marLeft w:val="0"/>
      <w:marRight w:val="0"/>
      <w:marTop w:val="0"/>
      <w:marBottom w:val="0"/>
      <w:divBdr>
        <w:top w:val="none" w:sz="0" w:space="0" w:color="auto"/>
        <w:left w:val="none" w:sz="0" w:space="0" w:color="auto"/>
        <w:bottom w:val="none" w:sz="0" w:space="0" w:color="auto"/>
        <w:right w:val="none" w:sz="0" w:space="0" w:color="auto"/>
      </w:divBdr>
    </w:div>
    <w:div w:id="778569967">
      <w:bodyDiv w:val="1"/>
      <w:marLeft w:val="0"/>
      <w:marRight w:val="0"/>
      <w:marTop w:val="0"/>
      <w:marBottom w:val="0"/>
      <w:divBdr>
        <w:top w:val="none" w:sz="0" w:space="0" w:color="auto"/>
        <w:left w:val="none" w:sz="0" w:space="0" w:color="auto"/>
        <w:bottom w:val="none" w:sz="0" w:space="0" w:color="auto"/>
        <w:right w:val="none" w:sz="0" w:space="0" w:color="auto"/>
      </w:divBdr>
    </w:div>
    <w:div w:id="787433079">
      <w:bodyDiv w:val="1"/>
      <w:marLeft w:val="0"/>
      <w:marRight w:val="0"/>
      <w:marTop w:val="0"/>
      <w:marBottom w:val="0"/>
      <w:divBdr>
        <w:top w:val="none" w:sz="0" w:space="0" w:color="auto"/>
        <w:left w:val="none" w:sz="0" w:space="0" w:color="auto"/>
        <w:bottom w:val="none" w:sz="0" w:space="0" w:color="auto"/>
        <w:right w:val="none" w:sz="0" w:space="0" w:color="auto"/>
      </w:divBdr>
    </w:div>
    <w:div w:id="814109108">
      <w:bodyDiv w:val="1"/>
      <w:marLeft w:val="0"/>
      <w:marRight w:val="0"/>
      <w:marTop w:val="0"/>
      <w:marBottom w:val="0"/>
      <w:divBdr>
        <w:top w:val="none" w:sz="0" w:space="0" w:color="auto"/>
        <w:left w:val="none" w:sz="0" w:space="0" w:color="auto"/>
        <w:bottom w:val="none" w:sz="0" w:space="0" w:color="auto"/>
        <w:right w:val="none" w:sz="0" w:space="0" w:color="auto"/>
      </w:divBdr>
      <w:divsChild>
        <w:div w:id="2053386865">
          <w:marLeft w:val="0"/>
          <w:marRight w:val="0"/>
          <w:marTop w:val="0"/>
          <w:marBottom w:val="0"/>
          <w:divBdr>
            <w:top w:val="none" w:sz="0" w:space="0" w:color="auto"/>
            <w:left w:val="none" w:sz="0" w:space="0" w:color="auto"/>
            <w:bottom w:val="none" w:sz="0" w:space="0" w:color="auto"/>
            <w:right w:val="none" w:sz="0" w:space="0" w:color="auto"/>
          </w:divBdr>
        </w:div>
      </w:divsChild>
    </w:div>
    <w:div w:id="829370237">
      <w:bodyDiv w:val="1"/>
      <w:marLeft w:val="0"/>
      <w:marRight w:val="0"/>
      <w:marTop w:val="0"/>
      <w:marBottom w:val="0"/>
      <w:divBdr>
        <w:top w:val="none" w:sz="0" w:space="0" w:color="auto"/>
        <w:left w:val="none" w:sz="0" w:space="0" w:color="auto"/>
        <w:bottom w:val="none" w:sz="0" w:space="0" w:color="auto"/>
        <w:right w:val="none" w:sz="0" w:space="0" w:color="auto"/>
      </w:divBdr>
      <w:divsChild>
        <w:div w:id="1690571275">
          <w:marLeft w:val="0"/>
          <w:marRight w:val="0"/>
          <w:marTop w:val="0"/>
          <w:marBottom w:val="0"/>
          <w:divBdr>
            <w:top w:val="none" w:sz="0" w:space="0" w:color="auto"/>
            <w:left w:val="none" w:sz="0" w:space="0" w:color="auto"/>
            <w:bottom w:val="none" w:sz="0" w:space="0" w:color="auto"/>
            <w:right w:val="none" w:sz="0" w:space="0" w:color="auto"/>
          </w:divBdr>
        </w:div>
        <w:div w:id="1727223138">
          <w:marLeft w:val="0"/>
          <w:marRight w:val="0"/>
          <w:marTop w:val="0"/>
          <w:marBottom w:val="0"/>
          <w:divBdr>
            <w:top w:val="none" w:sz="0" w:space="0" w:color="auto"/>
            <w:left w:val="none" w:sz="0" w:space="0" w:color="auto"/>
            <w:bottom w:val="none" w:sz="0" w:space="0" w:color="auto"/>
            <w:right w:val="none" w:sz="0" w:space="0" w:color="auto"/>
          </w:divBdr>
          <w:divsChild>
            <w:div w:id="265508319">
              <w:marLeft w:val="0"/>
              <w:marRight w:val="0"/>
              <w:marTop w:val="0"/>
              <w:marBottom w:val="0"/>
              <w:divBdr>
                <w:top w:val="none" w:sz="0" w:space="0" w:color="auto"/>
                <w:left w:val="none" w:sz="0" w:space="0" w:color="auto"/>
                <w:bottom w:val="none" w:sz="0" w:space="0" w:color="auto"/>
                <w:right w:val="none" w:sz="0" w:space="0" w:color="auto"/>
              </w:divBdr>
            </w:div>
            <w:div w:id="16496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64939">
      <w:bodyDiv w:val="1"/>
      <w:marLeft w:val="0"/>
      <w:marRight w:val="0"/>
      <w:marTop w:val="0"/>
      <w:marBottom w:val="0"/>
      <w:divBdr>
        <w:top w:val="none" w:sz="0" w:space="0" w:color="auto"/>
        <w:left w:val="none" w:sz="0" w:space="0" w:color="auto"/>
        <w:bottom w:val="none" w:sz="0" w:space="0" w:color="auto"/>
        <w:right w:val="none" w:sz="0" w:space="0" w:color="auto"/>
      </w:divBdr>
    </w:div>
    <w:div w:id="884297975">
      <w:bodyDiv w:val="1"/>
      <w:marLeft w:val="0"/>
      <w:marRight w:val="0"/>
      <w:marTop w:val="0"/>
      <w:marBottom w:val="0"/>
      <w:divBdr>
        <w:top w:val="none" w:sz="0" w:space="0" w:color="auto"/>
        <w:left w:val="none" w:sz="0" w:space="0" w:color="auto"/>
        <w:bottom w:val="none" w:sz="0" w:space="0" w:color="auto"/>
        <w:right w:val="none" w:sz="0" w:space="0" w:color="auto"/>
      </w:divBdr>
    </w:div>
    <w:div w:id="887645857">
      <w:bodyDiv w:val="1"/>
      <w:marLeft w:val="0"/>
      <w:marRight w:val="0"/>
      <w:marTop w:val="0"/>
      <w:marBottom w:val="0"/>
      <w:divBdr>
        <w:top w:val="none" w:sz="0" w:space="0" w:color="auto"/>
        <w:left w:val="none" w:sz="0" w:space="0" w:color="auto"/>
        <w:bottom w:val="none" w:sz="0" w:space="0" w:color="auto"/>
        <w:right w:val="none" w:sz="0" w:space="0" w:color="auto"/>
      </w:divBdr>
      <w:divsChild>
        <w:div w:id="716052243">
          <w:marLeft w:val="-360"/>
          <w:marRight w:val="-360"/>
          <w:marTop w:val="0"/>
          <w:marBottom w:val="360"/>
          <w:divBdr>
            <w:top w:val="none" w:sz="0" w:space="8" w:color="auto"/>
            <w:left w:val="none" w:sz="0" w:space="18" w:color="auto"/>
            <w:bottom w:val="single" w:sz="6" w:space="7" w:color="D6D8DB"/>
            <w:right w:val="none" w:sz="0" w:space="18" w:color="auto"/>
          </w:divBdr>
        </w:div>
      </w:divsChild>
    </w:div>
    <w:div w:id="902906491">
      <w:bodyDiv w:val="1"/>
      <w:marLeft w:val="0"/>
      <w:marRight w:val="0"/>
      <w:marTop w:val="0"/>
      <w:marBottom w:val="0"/>
      <w:divBdr>
        <w:top w:val="none" w:sz="0" w:space="0" w:color="auto"/>
        <w:left w:val="none" w:sz="0" w:space="0" w:color="auto"/>
        <w:bottom w:val="none" w:sz="0" w:space="0" w:color="auto"/>
        <w:right w:val="none" w:sz="0" w:space="0" w:color="auto"/>
      </w:divBdr>
    </w:div>
    <w:div w:id="921184845">
      <w:bodyDiv w:val="1"/>
      <w:marLeft w:val="0"/>
      <w:marRight w:val="0"/>
      <w:marTop w:val="0"/>
      <w:marBottom w:val="0"/>
      <w:divBdr>
        <w:top w:val="none" w:sz="0" w:space="0" w:color="auto"/>
        <w:left w:val="none" w:sz="0" w:space="0" w:color="auto"/>
        <w:bottom w:val="none" w:sz="0" w:space="0" w:color="auto"/>
        <w:right w:val="none" w:sz="0" w:space="0" w:color="auto"/>
      </w:divBdr>
    </w:div>
    <w:div w:id="924652204">
      <w:bodyDiv w:val="1"/>
      <w:marLeft w:val="0"/>
      <w:marRight w:val="0"/>
      <w:marTop w:val="0"/>
      <w:marBottom w:val="0"/>
      <w:divBdr>
        <w:top w:val="none" w:sz="0" w:space="0" w:color="auto"/>
        <w:left w:val="none" w:sz="0" w:space="0" w:color="auto"/>
        <w:bottom w:val="none" w:sz="0" w:space="0" w:color="auto"/>
        <w:right w:val="none" w:sz="0" w:space="0" w:color="auto"/>
      </w:divBdr>
    </w:div>
    <w:div w:id="927539800">
      <w:bodyDiv w:val="1"/>
      <w:marLeft w:val="0"/>
      <w:marRight w:val="0"/>
      <w:marTop w:val="0"/>
      <w:marBottom w:val="0"/>
      <w:divBdr>
        <w:top w:val="none" w:sz="0" w:space="0" w:color="auto"/>
        <w:left w:val="none" w:sz="0" w:space="0" w:color="auto"/>
        <w:bottom w:val="none" w:sz="0" w:space="0" w:color="auto"/>
        <w:right w:val="none" w:sz="0" w:space="0" w:color="auto"/>
      </w:divBdr>
    </w:div>
    <w:div w:id="930428318">
      <w:bodyDiv w:val="1"/>
      <w:marLeft w:val="0"/>
      <w:marRight w:val="0"/>
      <w:marTop w:val="0"/>
      <w:marBottom w:val="0"/>
      <w:divBdr>
        <w:top w:val="none" w:sz="0" w:space="0" w:color="auto"/>
        <w:left w:val="none" w:sz="0" w:space="0" w:color="auto"/>
        <w:bottom w:val="none" w:sz="0" w:space="0" w:color="auto"/>
        <w:right w:val="none" w:sz="0" w:space="0" w:color="auto"/>
      </w:divBdr>
    </w:div>
    <w:div w:id="937516790">
      <w:bodyDiv w:val="1"/>
      <w:marLeft w:val="0"/>
      <w:marRight w:val="0"/>
      <w:marTop w:val="0"/>
      <w:marBottom w:val="0"/>
      <w:divBdr>
        <w:top w:val="none" w:sz="0" w:space="0" w:color="auto"/>
        <w:left w:val="none" w:sz="0" w:space="0" w:color="auto"/>
        <w:bottom w:val="none" w:sz="0" w:space="0" w:color="auto"/>
        <w:right w:val="none" w:sz="0" w:space="0" w:color="auto"/>
      </w:divBdr>
    </w:div>
    <w:div w:id="964389282">
      <w:bodyDiv w:val="1"/>
      <w:marLeft w:val="0"/>
      <w:marRight w:val="0"/>
      <w:marTop w:val="0"/>
      <w:marBottom w:val="0"/>
      <w:divBdr>
        <w:top w:val="none" w:sz="0" w:space="0" w:color="auto"/>
        <w:left w:val="none" w:sz="0" w:space="0" w:color="auto"/>
        <w:bottom w:val="none" w:sz="0" w:space="0" w:color="auto"/>
        <w:right w:val="none" w:sz="0" w:space="0" w:color="auto"/>
      </w:divBdr>
    </w:div>
    <w:div w:id="994652279">
      <w:bodyDiv w:val="1"/>
      <w:marLeft w:val="0"/>
      <w:marRight w:val="0"/>
      <w:marTop w:val="0"/>
      <w:marBottom w:val="0"/>
      <w:divBdr>
        <w:top w:val="none" w:sz="0" w:space="0" w:color="auto"/>
        <w:left w:val="none" w:sz="0" w:space="0" w:color="auto"/>
        <w:bottom w:val="none" w:sz="0" w:space="0" w:color="auto"/>
        <w:right w:val="none" w:sz="0" w:space="0" w:color="auto"/>
      </w:divBdr>
    </w:div>
    <w:div w:id="1005715474">
      <w:bodyDiv w:val="1"/>
      <w:marLeft w:val="0"/>
      <w:marRight w:val="0"/>
      <w:marTop w:val="0"/>
      <w:marBottom w:val="0"/>
      <w:divBdr>
        <w:top w:val="none" w:sz="0" w:space="0" w:color="auto"/>
        <w:left w:val="none" w:sz="0" w:space="0" w:color="auto"/>
        <w:bottom w:val="none" w:sz="0" w:space="0" w:color="auto"/>
        <w:right w:val="none" w:sz="0" w:space="0" w:color="auto"/>
      </w:divBdr>
    </w:div>
    <w:div w:id="1051881552">
      <w:bodyDiv w:val="1"/>
      <w:marLeft w:val="0"/>
      <w:marRight w:val="0"/>
      <w:marTop w:val="0"/>
      <w:marBottom w:val="0"/>
      <w:divBdr>
        <w:top w:val="none" w:sz="0" w:space="0" w:color="auto"/>
        <w:left w:val="none" w:sz="0" w:space="0" w:color="auto"/>
        <w:bottom w:val="none" w:sz="0" w:space="0" w:color="auto"/>
        <w:right w:val="none" w:sz="0" w:space="0" w:color="auto"/>
      </w:divBdr>
      <w:divsChild>
        <w:div w:id="1087728189">
          <w:marLeft w:val="0"/>
          <w:marRight w:val="0"/>
          <w:marTop w:val="0"/>
          <w:marBottom w:val="0"/>
          <w:divBdr>
            <w:top w:val="none" w:sz="0" w:space="0" w:color="auto"/>
            <w:left w:val="none" w:sz="0" w:space="0" w:color="auto"/>
            <w:bottom w:val="none" w:sz="0" w:space="0" w:color="auto"/>
            <w:right w:val="none" w:sz="0" w:space="0" w:color="auto"/>
          </w:divBdr>
          <w:divsChild>
            <w:div w:id="69276967">
              <w:marLeft w:val="0"/>
              <w:marRight w:val="0"/>
              <w:marTop w:val="0"/>
              <w:marBottom w:val="0"/>
              <w:divBdr>
                <w:top w:val="none" w:sz="0" w:space="0" w:color="auto"/>
                <w:left w:val="none" w:sz="0" w:space="0" w:color="auto"/>
                <w:bottom w:val="none" w:sz="0" w:space="0" w:color="auto"/>
                <w:right w:val="none" w:sz="0" w:space="0" w:color="auto"/>
              </w:divBdr>
            </w:div>
            <w:div w:id="71587171">
              <w:marLeft w:val="0"/>
              <w:marRight w:val="0"/>
              <w:marTop w:val="0"/>
              <w:marBottom w:val="0"/>
              <w:divBdr>
                <w:top w:val="none" w:sz="0" w:space="0" w:color="auto"/>
                <w:left w:val="none" w:sz="0" w:space="0" w:color="auto"/>
                <w:bottom w:val="none" w:sz="0" w:space="0" w:color="auto"/>
                <w:right w:val="none" w:sz="0" w:space="0" w:color="auto"/>
              </w:divBdr>
            </w:div>
            <w:div w:id="88477455">
              <w:marLeft w:val="0"/>
              <w:marRight w:val="0"/>
              <w:marTop w:val="0"/>
              <w:marBottom w:val="0"/>
              <w:divBdr>
                <w:top w:val="none" w:sz="0" w:space="0" w:color="auto"/>
                <w:left w:val="none" w:sz="0" w:space="0" w:color="auto"/>
                <w:bottom w:val="none" w:sz="0" w:space="0" w:color="auto"/>
                <w:right w:val="none" w:sz="0" w:space="0" w:color="auto"/>
              </w:divBdr>
            </w:div>
            <w:div w:id="160508849">
              <w:marLeft w:val="0"/>
              <w:marRight w:val="0"/>
              <w:marTop w:val="0"/>
              <w:marBottom w:val="0"/>
              <w:divBdr>
                <w:top w:val="none" w:sz="0" w:space="0" w:color="auto"/>
                <w:left w:val="none" w:sz="0" w:space="0" w:color="auto"/>
                <w:bottom w:val="none" w:sz="0" w:space="0" w:color="auto"/>
                <w:right w:val="none" w:sz="0" w:space="0" w:color="auto"/>
              </w:divBdr>
            </w:div>
            <w:div w:id="218131060">
              <w:marLeft w:val="0"/>
              <w:marRight w:val="0"/>
              <w:marTop w:val="0"/>
              <w:marBottom w:val="0"/>
              <w:divBdr>
                <w:top w:val="none" w:sz="0" w:space="0" w:color="auto"/>
                <w:left w:val="none" w:sz="0" w:space="0" w:color="auto"/>
                <w:bottom w:val="none" w:sz="0" w:space="0" w:color="auto"/>
                <w:right w:val="none" w:sz="0" w:space="0" w:color="auto"/>
              </w:divBdr>
            </w:div>
            <w:div w:id="227420544">
              <w:marLeft w:val="0"/>
              <w:marRight w:val="0"/>
              <w:marTop w:val="0"/>
              <w:marBottom w:val="0"/>
              <w:divBdr>
                <w:top w:val="none" w:sz="0" w:space="0" w:color="auto"/>
                <w:left w:val="none" w:sz="0" w:space="0" w:color="auto"/>
                <w:bottom w:val="none" w:sz="0" w:space="0" w:color="auto"/>
                <w:right w:val="none" w:sz="0" w:space="0" w:color="auto"/>
              </w:divBdr>
            </w:div>
            <w:div w:id="242566837">
              <w:marLeft w:val="0"/>
              <w:marRight w:val="0"/>
              <w:marTop w:val="0"/>
              <w:marBottom w:val="0"/>
              <w:divBdr>
                <w:top w:val="none" w:sz="0" w:space="0" w:color="auto"/>
                <w:left w:val="none" w:sz="0" w:space="0" w:color="auto"/>
                <w:bottom w:val="none" w:sz="0" w:space="0" w:color="auto"/>
                <w:right w:val="none" w:sz="0" w:space="0" w:color="auto"/>
              </w:divBdr>
            </w:div>
            <w:div w:id="257561473">
              <w:marLeft w:val="0"/>
              <w:marRight w:val="0"/>
              <w:marTop w:val="0"/>
              <w:marBottom w:val="0"/>
              <w:divBdr>
                <w:top w:val="none" w:sz="0" w:space="0" w:color="auto"/>
                <w:left w:val="none" w:sz="0" w:space="0" w:color="auto"/>
                <w:bottom w:val="none" w:sz="0" w:space="0" w:color="auto"/>
                <w:right w:val="none" w:sz="0" w:space="0" w:color="auto"/>
              </w:divBdr>
            </w:div>
            <w:div w:id="332533990">
              <w:marLeft w:val="0"/>
              <w:marRight w:val="0"/>
              <w:marTop w:val="0"/>
              <w:marBottom w:val="0"/>
              <w:divBdr>
                <w:top w:val="none" w:sz="0" w:space="0" w:color="auto"/>
                <w:left w:val="none" w:sz="0" w:space="0" w:color="auto"/>
                <w:bottom w:val="none" w:sz="0" w:space="0" w:color="auto"/>
                <w:right w:val="none" w:sz="0" w:space="0" w:color="auto"/>
              </w:divBdr>
            </w:div>
            <w:div w:id="398485359">
              <w:marLeft w:val="0"/>
              <w:marRight w:val="0"/>
              <w:marTop w:val="0"/>
              <w:marBottom w:val="0"/>
              <w:divBdr>
                <w:top w:val="none" w:sz="0" w:space="0" w:color="auto"/>
                <w:left w:val="none" w:sz="0" w:space="0" w:color="auto"/>
                <w:bottom w:val="none" w:sz="0" w:space="0" w:color="auto"/>
                <w:right w:val="none" w:sz="0" w:space="0" w:color="auto"/>
              </w:divBdr>
            </w:div>
            <w:div w:id="472910954">
              <w:marLeft w:val="0"/>
              <w:marRight w:val="0"/>
              <w:marTop w:val="0"/>
              <w:marBottom w:val="0"/>
              <w:divBdr>
                <w:top w:val="none" w:sz="0" w:space="0" w:color="auto"/>
                <w:left w:val="none" w:sz="0" w:space="0" w:color="auto"/>
                <w:bottom w:val="none" w:sz="0" w:space="0" w:color="auto"/>
                <w:right w:val="none" w:sz="0" w:space="0" w:color="auto"/>
              </w:divBdr>
            </w:div>
            <w:div w:id="495415125">
              <w:marLeft w:val="0"/>
              <w:marRight w:val="0"/>
              <w:marTop w:val="0"/>
              <w:marBottom w:val="0"/>
              <w:divBdr>
                <w:top w:val="none" w:sz="0" w:space="0" w:color="auto"/>
                <w:left w:val="none" w:sz="0" w:space="0" w:color="auto"/>
                <w:bottom w:val="none" w:sz="0" w:space="0" w:color="auto"/>
                <w:right w:val="none" w:sz="0" w:space="0" w:color="auto"/>
              </w:divBdr>
            </w:div>
            <w:div w:id="647562699">
              <w:marLeft w:val="0"/>
              <w:marRight w:val="0"/>
              <w:marTop w:val="0"/>
              <w:marBottom w:val="0"/>
              <w:divBdr>
                <w:top w:val="none" w:sz="0" w:space="0" w:color="auto"/>
                <w:left w:val="none" w:sz="0" w:space="0" w:color="auto"/>
                <w:bottom w:val="none" w:sz="0" w:space="0" w:color="auto"/>
                <w:right w:val="none" w:sz="0" w:space="0" w:color="auto"/>
              </w:divBdr>
            </w:div>
            <w:div w:id="698435566">
              <w:marLeft w:val="0"/>
              <w:marRight w:val="0"/>
              <w:marTop w:val="0"/>
              <w:marBottom w:val="0"/>
              <w:divBdr>
                <w:top w:val="none" w:sz="0" w:space="0" w:color="auto"/>
                <w:left w:val="none" w:sz="0" w:space="0" w:color="auto"/>
                <w:bottom w:val="none" w:sz="0" w:space="0" w:color="auto"/>
                <w:right w:val="none" w:sz="0" w:space="0" w:color="auto"/>
              </w:divBdr>
            </w:div>
            <w:div w:id="700939269">
              <w:marLeft w:val="0"/>
              <w:marRight w:val="0"/>
              <w:marTop w:val="0"/>
              <w:marBottom w:val="0"/>
              <w:divBdr>
                <w:top w:val="none" w:sz="0" w:space="0" w:color="auto"/>
                <w:left w:val="none" w:sz="0" w:space="0" w:color="auto"/>
                <w:bottom w:val="none" w:sz="0" w:space="0" w:color="auto"/>
                <w:right w:val="none" w:sz="0" w:space="0" w:color="auto"/>
              </w:divBdr>
            </w:div>
            <w:div w:id="709498574">
              <w:marLeft w:val="0"/>
              <w:marRight w:val="0"/>
              <w:marTop w:val="0"/>
              <w:marBottom w:val="0"/>
              <w:divBdr>
                <w:top w:val="none" w:sz="0" w:space="0" w:color="auto"/>
                <w:left w:val="none" w:sz="0" w:space="0" w:color="auto"/>
                <w:bottom w:val="none" w:sz="0" w:space="0" w:color="auto"/>
                <w:right w:val="none" w:sz="0" w:space="0" w:color="auto"/>
              </w:divBdr>
            </w:div>
            <w:div w:id="713041673">
              <w:marLeft w:val="0"/>
              <w:marRight w:val="0"/>
              <w:marTop w:val="0"/>
              <w:marBottom w:val="0"/>
              <w:divBdr>
                <w:top w:val="none" w:sz="0" w:space="0" w:color="auto"/>
                <w:left w:val="none" w:sz="0" w:space="0" w:color="auto"/>
                <w:bottom w:val="none" w:sz="0" w:space="0" w:color="auto"/>
                <w:right w:val="none" w:sz="0" w:space="0" w:color="auto"/>
              </w:divBdr>
            </w:div>
            <w:div w:id="762798757">
              <w:marLeft w:val="0"/>
              <w:marRight w:val="0"/>
              <w:marTop w:val="0"/>
              <w:marBottom w:val="0"/>
              <w:divBdr>
                <w:top w:val="none" w:sz="0" w:space="0" w:color="auto"/>
                <w:left w:val="none" w:sz="0" w:space="0" w:color="auto"/>
                <w:bottom w:val="none" w:sz="0" w:space="0" w:color="auto"/>
                <w:right w:val="none" w:sz="0" w:space="0" w:color="auto"/>
              </w:divBdr>
            </w:div>
            <w:div w:id="810555425">
              <w:marLeft w:val="0"/>
              <w:marRight w:val="0"/>
              <w:marTop w:val="0"/>
              <w:marBottom w:val="0"/>
              <w:divBdr>
                <w:top w:val="none" w:sz="0" w:space="0" w:color="auto"/>
                <w:left w:val="none" w:sz="0" w:space="0" w:color="auto"/>
                <w:bottom w:val="none" w:sz="0" w:space="0" w:color="auto"/>
                <w:right w:val="none" w:sz="0" w:space="0" w:color="auto"/>
              </w:divBdr>
            </w:div>
            <w:div w:id="927620546">
              <w:marLeft w:val="0"/>
              <w:marRight w:val="0"/>
              <w:marTop w:val="0"/>
              <w:marBottom w:val="0"/>
              <w:divBdr>
                <w:top w:val="none" w:sz="0" w:space="0" w:color="auto"/>
                <w:left w:val="none" w:sz="0" w:space="0" w:color="auto"/>
                <w:bottom w:val="none" w:sz="0" w:space="0" w:color="auto"/>
                <w:right w:val="none" w:sz="0" w:space="0" w:color="auto"/>
              </w:divBdr>
            </w:div>
            <w:div w:id="940912364">
              <w:marLeft w:val="0"/>
              <w:marRight w:val="0"/>
              <w:marTop w:val="0"/>
              <w:marBottom w:val="0"/>
              <w:divBdr>
                <w:top w:val="none" w:sz="0" w:space="0" w:color="auto"/>
                <w:left w:val="none" w:sz="0" w:space="0" w:color="auto"/>
                <w:bottom w:val="none" w:sz="0" w:space="0" w:color="auto"/>
                <w:right w:val="none" w:sz="0" w:space="0" w:color="auto"/>
              </w:divBdr>
            </w:div>
            <w:div w:id="978268116">
              <w:marLeft w:val="0"/>
              <w:marRight w:val="0"/>
              <w:marTop w:val="0"/>
              <w:marBottom w:val="0"/>
              <w:divBdr>
                <w:top w:val="none" w:sz="0" w:space="0" w:color="auto"/>
                <w:left w:val="none" w:sz="0" w:space="0" w:color="auto"/>
                <w:bottom w:val="none" w:sz="0" w:space="0" w:color="auto"/>
                <w:right w:val="none" w:sz="0" w:space="0" w:color="auto"/>
              </w:divBdr>
            </w:div>
            <w:div w:id="1018892340">
              <w:marLeft w:val="0"/>
              <w:marRight w:val="0"/>
              <w:marTop w:val="0"/>
              <w:marBottom w:val="0"/>
              <w:divBdr>
                <w:top w:val="none" w:sz="0" w:space="0" w:color="auto"/>
                <w:left w:val="none" w:sz="0" w:space="0" w:color="auto"/>
                <w:bottom w:val="none" w:sz="0" w:space="0" w:color="auto"/>
                <w:right w:val="none" w:sz="0" w:space="0" w:color="auto"/>
              </w:divBdr>
            </w:div>
            <w:div w:id="1039013923">
              <w:marLeft w:val="0"/>
              <w:marRight w:val="0"/>
              <w:marTop w:val="0"/>
              <w:marBottom w:val="0"/>
              <w:divBdr>
                <w:top w:val="none" w:sz="0" w:space="0" w:color="auto"/>
                <w:left w:val="none" w:sz="0" w:space="0" w:color="auto"/>
                <w:bottom w:val="none" w:sz="0" w:space="0" w:color="auto"/>
                <w:right w:val="none" w:sz="0" w:space="0" w:color="auto"/>
              </w:divBdr>
            </w:div>
            <w:div w:id="1045561779">
              <w:marLeft w:val="0"/>
              <w:marRight w:val="0"/>
              <w:marTop w:val="0"/>
              <w:marBottom w:val="0"/>
              <w:divBdr>
                <w:top w:val="none" w:sz="0" w:space="0" w:color="auto"/>
                <w:left w:val="none" w:sz="0" w:space="0" w:color="auto"/>
                <w:bottom w:val="none" w:sz="0" w:space="0" w:color="auto"/>
                <w:right w:val="none" w:sz="0" w:space="0" w:color="auto"/>
              </w:divBdr>
            </w:div>
            <w:div w:id="1090930203">
              <w:marLeft w:val="0"/>
              <w:marRight w:val="0"/>
              <w:marTop w:val="0"/>
              <w:marBottom w:val="0"/>
              <w:divBdr>
                <w:top w:val="none" w:sz="0" w:space="0" w:color="auto"/>
                <w:left w:val="none" w:sz="0" w:space="0" w:color="auto"/>
                <w:bottom w:val="none" w:sz="0" w:space="0" w:color="auto"/>
                <w:right w:val="none" w:sz="0" w:space="0" w:color="auto"/>
              </w:divBdr>
            </w:div>
            <w:div w:id="1155805601">
              <w:marLeft w:val="0"/>
              <w:marRight w:val="0"/>
              <w:marTop w:val="0"/>
              <w:marBottom w:val="0"/>
              <w:divBdr>
                <w:top w:val="none" w:sz="0" w:space="0" w:color="auto"/>
                <w:left w:val="none" w:sz="0" w:space="0" w:color="auto"/>
                <w:bottom w:val="none" w:sz="0" w:space="0" w:color="auto"/>
                <w:right w:val="none" w:sz="0" w:space="0" w:color="auto"/>
              </w:divBdr>
            </w:div>
            <w:div w:id="1174951778">
              <w:marLeft w:val="0"/>
              <w:marRight w:val="0"/>
              <w:marTop w:val="0"/>
              <w:marBottom w:val="0"/>
              <w:divBdr>
                <w:top w:val="none" w:sz="0" w:space="0" w:color="auto"/>
                <w:left w:val="none" w:sz="0" w:space="0" w:color="auto"/>
                <w:bottom w:val="none" w:sz="0" w:space="0" w:color="auto"/>
                <w:right w:val="none" w:sz="0" w:space="0" w:color="auto"/>
              </w:divBdr>
            </w:div>
            <w:div w:id="1227958899">
              <w:marLeft w:val="0"/>
              <w:marRight w:val="0"/>
              <w:marTop w:val="0"/>
              <w:marBottom w:val="0"/>
              <w:divBdr>
                <w:top w:val="none" w:sz="0" w:space="0" w:color="auto"/>
                <w:left w:val="none" w:sz="0" w:space="0" w:color="auto"/>
                <w:bottom w:val="none" w:sz="0" w:space="0" w:color="auto"/>
                <w:right w:val="none" w:sz="0" w:space="0" w:color="auto"/>
              </w:divBdr>
            </w:div>
            <w:div w:id="1310474771">
              <w:marLeft w:val="0"/>
              <w:marRight w:val="0"/>
              <w:marTop w:val="0"/>
              <w:marBottom w:val="0"/>
              <w:divBdr>
                <w:top w:val="none" w:sz="0" w:space="0" w:color="auto"/>
                <w:left w:val="none" w:sz="0" w:space="0" w:color="auto"/>
                <w:bottom w:val="none" w:sz="0" w:space="0" w:color="auto"/>
                <w:right w:val="none" w:sz="0" w:space="0" w:color="auto"/>
              </w:divBdr>
            </w:div>
            <w:div w:id="1313021995">
              <w:marLeft w:val="0"/>
              <w:marRight w:val="0"/>
              <w:marTop w:val="0"/>
              <w:marBottom w:val="0"/>
              <w:divBdr>
                <w:top w:val="none" w:sz="0" w:space="0" w:color="auto"/>
                <w:left w:val="none" w:sz="0" w:space="0" w:color="auto"/>
                <w:bottom w:val="none" w:sz="0" w:space="0" w:color="auto"/>
                <w:right w:val="none" w:sz="0" w:space="0" w:color="auto"/>
              </w:divBdr>
            </w:div>
            <w:div w:id="1329407473">
              <w:marLeft w:val="0"/>
              <w:marRight w:val="0"/>
              <w:marTop w:val="0"/>
              <w:marBottom w:val="0"/>
              <w:divBdr>
                <w:top w:val="none" w:sz="0" w:space="0" w:color="auto"/>
                <w:left w:val="none" w:sz="0" w:space="0" w:color="auto"/>
                <w:bottom w:val="none" w:sz="0" w:space="0" w:color="auto"/>
                <w:right w:val="none" w:sz="0" w:space="0" w:color="auto"/>
              </w:divBdr>
            </w:div>
            <w:div w:id="1383599502">
              <w:marLeft w:val="0"/>
              <w:marRight w:val="0"/>
              <w:marTop w:val="0"/>
              <w:marBottom w:val="0"/>
              <w:divBdr>
                <w:top w:val="none" w:sz="0" w:space="0" w:color="auto"/>
                <w:left w:val="none" w:sz="0" w:space="0" w:color="auto"/>
                <w:bottom w:val="none" w:sz="0" w:space="0" w:color="auto"/>
                <w:right w:val="none" w:sz="0" w:space="0" w:color="auto"/>
              </w:divBdr>
            </w:div>
            <w:div w:id="1435248278">
              <w:marLeft w:val="0"/>
              <w:marRight w:val="0"/>
              <w:marTop w:val="0"/>
              <w:marBottom w:val="0"/>
              <w:divBdr>
                <w:top w:val="none" w:sz="0" w:space="0" w:color="auto"/>
                <w:left w:val="none" w:sz="0" w:space="0" w:color="auto"/>
                <w:bottom w:val="none" w:sz="0" w:space="0" w:color="auto"/>
                <w:right w:val="none" w:sz="0" w:space="0" w:color="auto"/>
              </w:divBdr>
            </w:div>
            <w:div w:id="1442068419">
              <w:marLeft w:val="0"/>
              <w:marRight w:val="0"/>
              <w:marTop w:val="0"/>
              <w:marBottom w:val="0"/>
              <w:divBdr>
                <w:top w:val="none" w:sz="0" w:space="0" w:color="auto"/>
                <w:left w:val="none" w:sz="0" w:space="0" w:color="auto"/>
                <w:bottom w:val="none" w:sz="0" w:space="0" w:color="auto"/>
                <w:right w:val="none" w:sz="0" w:space="0" w:color="auto"/>
              </w:divBdr>
            </w:div>
            <w:div w:id="1542669769">
              <w:marLeft w:val="0"/>
              <w:marRight w:val="0"/>
              <w:marTop w:val="0"/>
              <w:marBottom w:val="0"/>
              <w:divBdr>
                <w:top w:val="none" w:sz="0" w:space="0" w:color="auto"/>
                <w:left w:val="none" w:sz="0" w:space="0" w:color="auto"/>
                <w:bottom w:val="none" w:sz="0" w:space="0" w:color="auto"/>
                <w:right w:val="none" w:sz="0" w:space="0" w:color="auto"/>
              </w:divBdr>
            </w:div>
            <w:div w:id="1580291642">
              <w:marLeft w:val="0"/>
              <w:marRight w:val="0"/>
              <w:marTop w:val="0"/>
              <w:marBottom w:val="0"/>
              <w:divBdr>
                <w:top w:val="none" w:sz="0" w:space="0" w:color="auto"/>
                <w:left w:val="none" w:sz="0" w:space="0" w:color="auto"/>
                <w:bottom w:val="none" w:sz="0" w:space="0" w:color="auto"/>
                <w:right w:val="none" w:sz="0" w:space="0" w:color="auto"/>
              </w:divBdr>
            </w:div>
            <w:div w:id="1684161419">
              <w:marLeft w:val="0"/>
              <w:marRight w:val="0"/>
              <w:marTop w:val="0"/>
              <w:marBottom w:val="0"/>
              <w:divBdr>
                <w:top w:val="none" w:sz="0" w:space="0" w:color="auto"/>
                <w:left w:val="none" w:sz="0" w:space="0" w:color="auto"/>
                <w:bottom w:val="none" w:sz="0" w:space="0" w:color="auto"/>
                <w:right w:val="none" w:sz="0" w:space="0" w:color="auto"/>
              </w:divBdr>
            </w:div>
            <w:div w:id="1694187082">
              <w:marLeft w:val="0"/>
              <w:marRight w:val="0"/>
              <w:marTop w:val="0"/>
              <w:marBottom w:val="0"/>
              <w:divBdr>
                <w:top w:val="none" w:sz="0" w:space="0" w:color="auto"/>
                <w:left w:val="none" w:sz="0" w:space="0" w:color="auto"/>
                <w:bottom w:val="none" w:sz="0" w:space="0" w:color="auto"/>
                <w:right w:val="none" w:sz="0" w:space="0" w:color="auto"/>
              </w:divBdr>
            </w:div>
            <w:div w:id="1806198887">
              <w:marLeft w:val="0"/>
              <w:marRight w:val="0"/>
              <w:marTop w:val="0"/>
              <w:marBottom w:val="0"/>
              <w:divBdr>
                <w:top w:val="none" w:sz="0" w:space="0" w:color="auto"/>
                <w:left w:val="none" w:sz="0" w:space="0" w:color="auto"/>
                <w:bottom w:val="none" w:sz="0" w:space="0" w:color="auto"/>
                <w:right w:val="none" w:sz="0" w:space="0" w:color="auto"/>
              </w:divBdr>
            </w:div>
            <w:div w:id="1814444659">
              <w:marLeft w:val="0"/>
              <w:marRight w:val="0"/>
              <w:marTop w:val="0"/>
              <w:marBottom w:val="0"/>
              <w:divBdr>
                <w:top w:val="none" w:sz="0" w:space="0" w:color="auto"/>
                <w:left w:val="none" w:sz="0" w:space="0" w:color="auto"/>
                <w:bottom w:val="none" w:sz="0" w:space="0" w:color="auto"/>
                <w:right w:val="none" w:sz="0" w:space="0" w:color="auto"/>
              </w:divBdr>
            </w:div>
            <w:div w:id="1915892081">
              <w:marLeft w:val="0"/>
              <w:marRight w:val="0"/>
              <w:marTop w:val="0"/>
              <w:marBottom w:val="0"/>
              <w:divBdr>
                <w:top w:val="none" w:sz="0" w:space="0" w:color="auto"/>
                <w:left w:val="none" w:sz="0" w:space="0" w:color="auto"/>
                <w:bottom w:val="none" w:sz="0" w:space="0" w:color="auto"/>
                <w:right w:val="none" w:sz="0" w:space="0" w:color="auto"/>
              </w:divBdr>
            </w:div>
            <w:div w:id="2068719471">
              <w:marLeft w:val="0"/>
              <w:marRight w:val="0"/>
              <w:marTop w:val="0"/>
              <w:marBottom w:val="0"/>
              <w:divBdr>
                <w:top w:val="none" w:sz="0" w:space="0" w:color="auto"/>
                <w:left w:val="none" w:sz="0" w:space="0" w:color="auto"/>
                <w:bottom w:val="none" w:sz="0" w:space="0" w:color="auto"/>
                <w:right w:val="none" w:sz="0" w:space="0" w:color="auto"/>
              </w:divBdr>
            </w:div>
            <w:div w:id="2093121030">
              <w:marLeft w:val="0"/>
              <w:marRight w:val="0"/>
              <w:marTop w:val="0"/>
              <w:marBottom w:val="0"/>
              <w:divBdr>
                <w:top w:val="none" w:sz="0" w:space="0" w:color="auto"/>
                <w:left w:val="none" w:sz="0" w:space="0" w:color="auto"/>
                <w:bottom w:val="none" w:sz="0" w:space="0" w:color="auto"/>
                <w:right w:val="none" w:sz="0" w:space="0" w:color="auto"/>
              </w:divBdr>
            </w:div>
            <w:div w:id="21117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4904">
      <w:bodyDiv w:val="1"/>
      <w:marLeft w:val="0"/>
      <w:marRight w:val="0"/>
      <w:marTop w:val="0"/>
      <w:marBottom w:val="0"/>
      <w:divBdr>
        <w:top w:val="none" w:sz="0" w:space="0" w:color="auto"/>
        <w:left w:val="none" w:sz="0" w:space="0" w:color="auto"/>
        <w:bottom w:val="none" w:sz="0" w:space="0" w:color="auto"/>
        <w:right w:val="none" w:sz="0" w:space="0" w:color="auto"/>
      </w:divBdr>
    </w:div>
    <w:div w:id="1082919902">
      <w:bodyDiv w:val="1"/>
      <w:marLeft w:val="0"/>
      <w:marRight w:val="0"/>
      <w:marTop w:val="0"/>
      <w:marBottom w:val="0"/>
      <w:divBdr>
        <w:top w:val="none" w:sz="0" w:space="0" w:color="auto"/>
        <w:left w:val="none" w:sz="0" w:space="0" w:color="auto"/>
        <w:bottom w:val="none" w:sz="0" w:space="0" w:color="auto"/>
        <w:right w:val="none" w:sz="0" w:space="0" w:color="auto"/>
      </w:divBdr>
    </w:div>
    <w:div w:id="1110660215">
      <w:bodyDiv w:val="1"/>
      <w:marLeft w:val="0"/>
      <w:marRight w:val="0"/>
      <w:marTop w:val="0"/>
      <w:marBottom w:val="0"/>
      <w:divBdr>
        <w:top w:val="none" w:sz="0" w:space="0" w:color="auto"/>
        <w:left w:val="none" w:sz="0" w:space="0" w:color="auto"/>
        <w:bottom w:val="none" w:sz="0" w:space="0" w:color="auto"/>
        <w:right w:val="none" w:sz="0" w:space="0" w:color="auto"/>
      </w:divBdr>
    </w:div>
    <w:div w:id="1127041468">
      <w:bodyDiv w:val="1"/>
      <w:marLeft w:val="0"/>
      <w:marRight w:val="0"/>
      <w:marTop w:val="0"/>
      <w:marBottom w:val="0"/>
      <w:divBdr>
        <w:top w:val="none" w:sz="0" w:space="0" w:color="auto"/>
        <w:left w:val="none" w:sz="0" w:space="0" w:color="auto"/>
        <w:bottom w:val="none" w:sz="0" w:space="0" w:color="auto"/>
        <w:right w:val="none" w:sz="0" w:space="0" w:color="auto"/>
      </w:divBdr>
    </w:div>
    <w:div w:id="1136526778">
      <w:bodyDiv w:val="1"/>
      <w:marLeft w:val="0"/>
      <w:marRight w:val="0"/>
      <w:marTop w:val="0"/>
      <w:marBottom w:val="0"/>
      <w:divBdr>
        <w:top w:val="none" w:sz="0" w:space="0" w:color="auto"/>
        <w:left w:val="none" w:sz="0" w:space="0" w:color="auto"/>
        <w:bottom w:val="none" w:sz="0" w:space="0" w:color="auto"/>
        <w:right w:val="none" w:sz="0" w:space="0" w:color="auto"/>
      </w:divBdr>
    </w:div>
    <w:div w:id="1140923423">
      <w:bodyDiv w:val="1"/>
      <w:marLeft w:val="0"/>
      <w:marRight w:val="0"/>
      <w:marTop w:val="0"/>
      <w:marBottom w:val="0"/>
      <w:divBdr>
        <w:top w:val="none" w:sz="0" w:space="0" w:color="auto"/>
        <w:left w:val="none" w:sz="0" w:space="0" w:color="auto"/>
        <w:bottom w:val="none" w:sz="0" w:space="0" w:color="auto"/>
        <w:right w:val="none" w:sz="0" w:space="0" w:color="auto"/>
      </w:divBdr>
    </w:div>
    <w:div w:id="1150750359">
      <w:bodyDiv w:val="1"/>
      <w:marLeft w:val="0"/>
      <w:marRight w:val="0"/>
      <w:marTop w:val="0"/>
      <w:marBottom w:val="0"/>
      <w:divBdr>
        <w:top w:val="none" w:sz="0" w:space="0" w:color="auto"/>
        <w:left w:val="none" w:sz="0" w:space="0" w:color="auto"/>
        <w:bottom w:val="none" w:sz="0" w:space="0" w:color="auto"/>
        <w:right w:val="none" w:sz="0" w:space="0" w:color="auto"/>
      </w:divBdr>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179193849">
      <w:bodyDiv w:val="1"/>
      <w:marLeft w:val="0"/>
      <w:marRight w:val="0"/>
      <w:marTop w:val="0"/>
      <w:marBottom w:val="0"/>
      <w:divBdr>
        <w:top w:val="none" w:sz="0" w:space="0" w:color="auto"/>
        <w:left w:val="none" w:sz="0" w:space="0" w:color="auto"/>
        <w:bottom w:val="none" w:sz="0" w:space="0" w:color="auto"/>
        <w:right w:val="none" w:sz="0" w:space="0" w:color="auto"/>
      </w:divBdr>
    </w:div>
    <w:div w:id="1202087457">
      <w:bodyDiv w:val="1"/>
      <w:marLeft w:val="0"/>
      <w:marRight w:val="0"/>
      <w:marTop w:val="0"/>
      <w:marBottom w:val="0"/>
      <w:divBdr>
        <w:top w:val="none" w:sz="0" w:space="0" w:color="auto"/>
        <w:left w:val="none" w:sz="0" w:space="0" w:color="auto"/>
        <w:bottom w:val="none" w:sz="0" w:space="0" w:color="auto"/>
        <w:right w:val="none" w:sz="0" w:space="0" w:color="auto"/>
      </w:divBdr>
      <w:divsChild>
        <w:div w:id="1736733749">
          <w:marLeft w:val="0"/>
          <w:marRight w:val="0"/>
          <w:marTop w:val="150"/>
          <w:marBottom w:val="0"/>
          <w:divBdr>
            <w:top w:val="none" w:sz="0" w:space="0" w:color="auto"/>
            <w:left w:val="none" w:sz="0" w:space="0" w:color="auto"/>
            <w:bottom w:val="none" w:sz="0" w:space="0" w:color="auto"/>
            <w:right w:val="none" w:sz="0" w:space="0" w:color="auto"/>
          </w:divBdr>
        </w:div>
      </w:divsChild>
    </w:div>
    <w:div w:id="1203859379">
      <w:bodyDiv w:val="1"/>
      <w:marLeft w:val="0"/>
      <w:marRight w:val="0"/>
      <w:marTop w:val="0"/>
      <w:marBottom w:val="0"/>
      <w:divBdr>
        <w:top w:val="none" w:sz="0" w:space="0" w:color="auto"/>
        <w:left w:val="none" w:sz="0" w:space="0" w:color="auto"/>
        <w:bottom w:val="none" w:sz="0" w:space="0" w:color="auto"/>
        <w:right w:val="none" w:sz="0" w:space="0" w:color="auto"/>
      </w:divBdr>
    </w:div>
    <w:div w:id="1209412028">
      <w:bodyDiv w:val="1"/>
      <w:marLeft w:val="0"/>
      <w:marRight w:val="0"/>
      <w:marTop w:val="0"/>
      <w:marBottom w:val="0"/>
      <w:divBdr>
        <w:top w:val="none" w:sz="0" w:space="0" w:color="auto"/>
        <w:left w:val="none" w:sz="0" w:space="0" w:color="auto"/>
        <w:bottom w:val="none" w:sz="0" w:space="0" w:color="auto"/>
        <w:right w:val="none" w:sz="0" w:space="0" w:color="auto"/>
      </w:divBdr>
    </w:div>
    <w:div w:id="1227955967">
      <w:bodyDiv w:val="1"/>
      <w:marLeft w:val="0"/>
      <w:marRight w:val="0"/>
      <w:marTop w:val="0"/>
      <w:marBottom w:val="0"/>
      <w:divBdr>
        <w:top w:val="none" w:sz="0" w:space="0" w:color="auto"/>
        <w:left w:val="none" w:sz="0" w:space="0" w:color="auto"/>
        <w:bottom w:val="none" w:sz="0" w:space="0" w:color="auto"/>
        <w:right w:val="none" w:sz="0" w:space="0" w:color="auto"/>
      </w:divBdr>
    </w:div>
    <w:div w:id="1235355113">
      <w:bodyDiv w:val="1"/>
      <w:marLeft w:val="0"/>
      <w:marRight w:val="0"/>
      <w:marTop w:val="0"/>
      <w:marBottom w:val="0"/>
      <w:divBdr>
        <w:top w:val="none" w:sz="0" w:space="0" w:color="auto"/>
        <w:left w:val="none" w:sz="0" w:space="0" w:color="auto"/>
        <w:bottom w:val="none" w:sz="0" w:space="0" w:color="auto"/>
        <w:right w:val="none" w:sz="0" w:space="0" w:color="auto"/>
      </w:divBdr>
    </w:div>
    <w:div w:id="1244099391">
      <w:bodyDiv w:val="1"/>
      <w:marLeft w:val="0"/>
      <w:marRight w:val="0"/>
      <w:marTop w:val="0"/>
      <w:marBottom w:val="0"/>
      <w:divBdr>
        <w:top w:val="none" w:sz="0" w:space="0" w:color="auto"/>
        <w:left w:val="none" w:sz="0" w:space="0" w:color="auto"/>
        <w:bottom w:val="none" w:sz="0" w:space="0" w:color="auto"/>
        <w:right w:val="none" w:sz="0" w:space="0" w:color="auto"/>
      </w:divBdr>
      <w:divsChild>
        <w:div w:id="1215432610">
          <w:marLeft w:val="0"/>
          <w:marRight w:val="0"/>
          <w:marTop w:val="0"/>
          <w:marBottom w:val="0"/>
          <w:divBdr>
            <w:top w:val="none" w:sz="0" w:space="0" w:color="auto"/>
            <w:left w:val="none" w:sz="0" w:space="0" w:color="auto"/>
            <w:bottom w:val="none" w:sz="0" w:space="0" w:color="auto"/>
            <w:right w:val="none" w:sz="0" w:space="0" w:color="auto"/>
          </w:divBdr>
          <w:divsChild>
            <w:div w:id="1709454785">
              <w:marLeft w:val="0"/>
              <w:marRight w:val="0"/>
              <w:marTop w:val="0"/>
              <w:marBottom w:val="0"/>
              <w:divBdr>
                <w:top w:val="none" w:sz="0" w:space="0" w:color="auto"/>
                <w:left w:val="none" w:sz="0" w:space="0" w:color="auto"/>
                <w:bottom w:val="none" w:sz="0" w:space="0" w:color="auto"/>
                <w:right w:val="none" w:sz="0" w:space="0" w:color="auto"/>
              </w:divBdr>
              <w:divsChild>
                <w:div w:id="338653371">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 w:id="1511067199">
          <w:marLeft w:val="0"/>
          <w:marRight w:val="0"/>
          <w:marTop w:val="0"/>
          <w:marBottom w:val="0"/>
          <w:divBdr>
            <w:top w:val="none" w:sz="0" w:space="0" w:color="auto"/>
            <w:left w:val="none" w:sz="0" w:space="0" w:color="auto"/>
            <w:bottom w:val="none" w:sz="0" w:space="0" w:color="auto"/>
            <w:right w:val="none" w:sz="0" w:space="0" w:color="auto"/>
          </w:divBdr>
          <w:divsChild>
            <w:div w:id="1497453960">
              <w:marLeft w:val="0"/>
              <w:marRight w:val="0"/>
              <w:marTop w:val="0"/>
              <w:marBottom w:val="0"/>
              <w:divBdr>
                <w:top w:val="none" w:sz="0" w:space="0" w:color="auto"/>
                <w:left w:val="none" w:sz="0" w:space="0" w:color="auto"/>
                <w:bottom w:val="none" w:sz="0" w:space="0" w:color="auto"/>
                <w:right w:val="none" w:sz="0" w:space="0" w:color="auto"/>
              </w:divBdr>
              <w:divsChild>
                <w:div w:id="1923102646">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59026486">
      <w:bodyDiv w:val="1"/>
      <w:marLeft w:val="0"/>
      <w:marRight w:val="0"/>
      <w:marTop w:val="0"/>
      <w:marBottom w:val="0"/>
      <w:divBdr>
        <w:top w:val="none" w:sz="0" w:space="0" w:color="auto"/>
        <w:left w:val="none" w:sz="0" w:space="0" w:color="auto"/>
        <w:bottom w:val="none" w:sz="0" w:space="0" w:color="auto"/>
        <w:right w:val="none" w:sz="0" w:space="0" w:color="auto"/>
      </w:divBdr>
    </w:div>
    <w:div w:id="1277981007">
      <w:bodyDiv w:val="1"/>
      <w:marLeft w:val="0"/>
      <w:marRight w:val="0"/>
      <w:marTop w:val="0"/>
      <w:marBottom w:val="0"/>
      <w:divBdr>
        <w:top w:val="none" w:sz="0" w:space="0" w:color="auto"/>
        <w:left w:val="none" w:sz="0" w:space="0" w:color="auto"/>
        <w:bottom w:val="none" w:sz="0" w:space="0" w:color="auto"/>
        <w:right w:val="none" w:sz="0" w:space="0" w:color="auto"/>
      </w:divBdr>
    </w:div>
    <w:div w:id="1302424566">
      <w:bodyDiv w:val="1"/>
      <w:marLeft w:val="0"/>
      <w:marRight w:val="0"/>
      <w:marTop w:val="0"/>
      <w:marBottom w:val="0"/>
      <w:divBdr>
        <w:top w:val="none" w:sz="0" w:space="0" w:color="auto"/>
        <w:left w:val="none" w:sz="0" w:space="0" w:color="auto"/>
        <w:bottom w:val="none" w:sz="0" w:space="0" w:color="auto"/>
        <w:right w:val="none" w:sz="0" w:space="0" w:color="auto"/>
      </w:divBdr>
    </w:div>
    <w:div w:id="1322809775">
      <w:bodyDiv w:val="1"/>
      <w:marLeft w:val="0"/>
      <w:marRight w:val="0"/>
      <w:marTop w:val="0"/>
      <w:marBottom w:val="0"/>
      <w:divBdr>
        <w:top w:val="none" w:sz="0" w:space="0" w:color="auto"/>
        <w:left w:val="none" w:sz="0" w:space="0" w:color="auto"/>
        <w:bottom w:val="none" w:sz="0" w:space="0" w:color="auto"/>
        <w:right w:val="none" w:sz="0" w:space="0" w:color="auto"/>
      </w:divBdr>
    </w:div>
    <w:div w:id="1331788012">
      <w:bodyDiv w:val="1"/>
      <w:marLeft w:val="0"/>
      <w:marRight w:val="0"/>
      <w:marTop w:val="0"/>
      <w:marBottom w:val="0"/>
      <w:divBdr>
        <w:top w:val="none" w:sz="0" w:space="0" w:color="auto"/>
        <w:left w:val="none" w:sz="0" w:space="0" w:color="auto"/>
        <w:bottom w:val="none" w:sz="0" w:space="0" w:color="auto"/>
        <w:right w:val="none" w:sz="0" w:space="0" w:color="auto"/>
      </w:divBdr>
    </w:div>
    <w:div w:id="1348096968">
      <w:bodyDiv w:val="1"/>
      <w:marLeft w:val="0"/>
      <w:marRight w:val="0"/>
      <w:marTop w:val="0"/>
      <w:marBottom w:val="0"/>
      <w:divBdr>
        <w:top w:val="none" w:sz="0" w:space="0" w:color="auto"/>
        <w:left w:val="none" w:sz="0" w:space="0" w:color="auto"/>
        <w:bottom w:val="none" w:sz="0" w:space="0" w:color="auto"/>
        <w:right w:val="none" w:sz="0" w:space="0" w:color="auto"/>
      </w:divBdr>
    </w:div>
    <w:div w:id="1350371109">
      <w:bodyDiv w:val="1"/>
      <w:marLeft w:val="0"/>
      <w:marRight w:val="0"/>
      <w:marTop w:val="0"/>
      <w:marBottom w:val="0"/>
      <w:divBdr>
        <w:top w:val="none" w:sz="0" w:space="0" w:color="auto"/>
        <w:left w:val="none" w:sz="0" w:space="0" w:color="auto"/>
        <w:bottom w:val="none" w:sz="0" w:space="0" w:color="auto"/>
        <w:right w:val="none" w:sz="0" w:space="0" w:color="auto"/>
      </w:divBdr>
      <w:divsChild>
        <w:div w:id="140273064">
          <w:marLeft w:val="0"/>
          <w:marRight w:val="0"/>
          <w:marTop w:val="0"/>
          <w:marBottom w:val="0"/>
          <w:divBdr>
            <w:top w:val="none" w:sz="0" w:space="0" w:color="auto"/>
            <w:left w:val="none" w:sz="0" w:space="0" w:color="auto"/>
            <w:bottom w:val="none" w:sz="0" w:space="0" w:color="auto"/>
            <w:right w:val="none" w:sz="0" w:space="0" w:color="auto"/>
          </w:divBdr>
        </w:div>
        <w:div w:id="268704686">
          <w:marLeft w:val="0"/>
          <w:marRight w:val="0"/>
          <w:marTop w:val="0"/>
          <w:marBottom w:val="0"/>
          <w:divBdr>
            <w:top w:val="none" w:sz="0" w:space="0" w:color="auto"/>
            <w:left w:val="none" w:sz="0" w:space="0" w:color="auto"/>
            <w:bottom w:val="none" w:sz="0" w:space="0" w:color="auto"/>
            <w:right w:val="none" w:sz="0" w:space="0" w:color="auto"/>
          </w:divBdr>
        </w:div>
        <w:div w:id="487743960">
          <w:marLeft w:val="0"/>
          <w:marRight w:val="0"/>
          <w:marTop w:val="0"/>
          <w:marBottom w:val="0"/>
          <w:divBdr>
            <w:top w:val="none" w:sz="0" w:space="0" w:color="auto"/>
            <w:left w:val="none" w:sz="0" w:space="0" w:color="auto"/>
            <w:bottom w:val="none" w:sz="0" w:space="0" w:color="auto"/>
            <w:right w:val="none" w:sz="0" w:space="0" w:color="auto"/>
          </w:divBdr>
        </w:div>
        <w:div w:id="502743087">
          <w:marLeft w:val="0"/>
          <w:marRight w:val="0"/>
          <w:marTop w:val="0"/>
          <w:marBottom w:val="0"/>
          <w:divBdr>
            <w:top w:val="none" w:sz="0" w:space="0" w:color="auto"/>
            <w:left w:val="none" w:sz="0" w:space="0" w:color="auto"/>
            <w:bottom w:val="none" w:sz="0" w:space="0" w:color="auto"/>
            <w:right w:val="none" w:sz="0" w:space="0" w:color="auto"/>
          </w:divBdr>
        </w:div>
        <w:div w:id="517694706">
          <w:marLeft w:val="0"/>
          <w:marRight w:val="0"/>
          <w:marTop w:val="0"/>
          <w:marBottom w:val="0"/>
          <w:divBdr>
            <w:top w:val="none" w:sz="0" w:space="0" w:color="auto"/>
            <w:left w:val="none" w:sz="0" w:space="0" w:color="auto"/>
            <w:bottom w:val="none" w:sz="0" w:space="0" w:color="auto"/>
            <w:right w:val="none" w:sz="0" w:space="0" w:color="auto"/>
          </w:divBdr>
        </w:div>
        <w:div w:id="520630583">
          <w:marLeft w:val="0"/>
          <w:marRight w:val="0"/>
          <w:marTop w:val="0"/>
          <w:marBottom w:val="0"/>
          <w:divBdr>
            <w:top w:val="none" w:sz="0" w:space="0" w:color="auto"/>
            <w:left w:val="none" w:sz="0" w:space="0" w:color="auto"/>
            <w:bottom w:val="none" w:sz="0" w:space="0" w:color="auto"/>
            <w:right w:val="none" w:sz="0" w:space="0" w:color="auto"/>
          </w:divBdr>
        </w:div>
        <w:div w:id="526022685">
          <w:marLeft w:val="0"/>
          <w:marRight w:val="0"/>
          <w:marTop w:val="0"/>
          <w:marBottom w:val="0"/>
          <w:divBdr>
            <w:top w:val="none" w:sz="0" w:space="0" w:color="auto"/>
            <w:left w:val="none" w:sz="0" w:space="0" w:color="auto"/>
            <w:bottom w:val="none" w:sz="0" w:space="0" w:color="auto"/>
            <w:right w:val="none" w:sz="0" w:space="0" w:color="auto"/>
          </w:divBdr>
        </w:div>
        <w:div w:id="543715262">
          <w:marLeft w:val="0"/>
          <w:marRight w:val="0"/>
          <w:marTop w:val="0"/>
          <w:marBottom w:val="0"/>
          <w:divBdr>
            <w:top w:val="none" w:sz="0" w:space="0" w:color="auto"/>
            <w:left w:val="none" w:sz="0" w:space="0" w:color="auto"/>
            <w:bottom w:val="none" w:sz="0" w:space="0" w:color="auto"/>
            <w:right w:val="none" w:sz="0" w:space="0" w:color="auto"/>
          </w:divBdr>
        </w:div>
        <w:div w:id="703529593">
          <w:marLeft w:val="0"/>
          <w:marRight w:val="0"/>
          <w:marTop w:val="0"/>
          <w:marBottom w:val="0"/>
          <w:divBdr>
            <w:top w:val="none" w:sz="0" w:space="0" w:color="auto"/>
            <w:left w:val="none" w:sz="0" w:space="0" w:color="auto"/>
            <w:bottom w:val="none" w:sz="0" w:space="0" w:color="auto"/>
            <w:right w:val="none" w:sz="0" w:space="0" w:color="auto"/>
          </w:divBdr>
        </w:div>
        <w:div w:id="1003510571">
          <w:marLeft w:val="0"/>
          <w:marRight w:val="0"/>
          <w:marTop w:val="0"/>
          <w:marBottom w:val="0"/>
          <w:divBdr>
            <w:top w:val="none" w:sz="0" w:space="0" w:color="auto"/>
            <w:left w:val="none" w:sz="0" w:space="0" w:color="auto"/>
            <w:bottom w:val="none" w:sz="0" w:space="0" w:color="auto"/>
            <w:right w:val="none" w:sz="0" w:space="0" w:color="auto"/>
          </w:divBdr>
        </w:div>
        <w:div w:id="1107384261">
          <w:marLeft w:val="0"/>
          <w:marRight w:val="0"/>
          <w:marTop w:val="0"/>
          <w:marBottom w:val="0"/>
          <w:divBdr>
            <w:top w:val="none" w:sz="0" w:space="0" w:color="auto"/>
            <w:left w:val="none" w:sz="0" w:space="0" w:color="auto"/>
            <w:bottom w:val="none" w:sz="0" w:space="0" w:color="auto"/>
            <w:right w:val="none" w:sz="0" w:space="0" w:color="auto"/>
          </w:divBdr>
        </w:div>
        <w:div w:id="1129281845">
          <w:marLeft w:val="0"/>
          <w:marRight w:val="0"/>
          <w:marTop w:val="0"/>
          <w:marBottom w:val="0"/>
          <w:divBdr>
            <w:top w:val="none" w:sz="0" w:space="0" w:color="auto"/>
            <w:left w:val="none" w:sz="0" w:space="0" w:color="auto"/>
            <w:bottom w:val="none" w:sz="0" w:space="0" w:color="auto"/>
            <w:right w:val="none" w:sz="0" w:space="0" w:color="auto"/>
          </w:divBdr>
        </w:div>
        <w:div w:id="1228497544">
          <w:marLeft w:val="0"/>
          <w:marRight w:val="0"/>
          <w:marTop w:val="0"/>
          <w:marBottom w:val="0"/>
          <w:divBdr>
            <w:top w:val="none" w:sz="0" w:space="0" w:color="auto"/>
            <w:left w:val="none" w:sz="0" w:space="0" w:color="auto"/>
            <w:bottom w:val="none" w:sz="0" w:space="0" w:color="auto"/>
            <w:right w:val="none" w:sz="0" w:space="0" w:color="auto"/>
          </w:divBdr>
        </w:div>
        <w:div w:id="1386098875">
          <w:marLeft w:val="0"/>
          <w:marRight w:val="0"/>
          <w:marTop w:val="0"/>
          <w:marBottom w:val="0"/>
          <w:divBdr>
            <w:top w:val="none" w:sz="0" w:space="0" w:color="auto"/>
            <w:left w:val="none" w:sz="0" w:space="0" w:color="auto"/>
            <w:bottom w:val="none" w:sz="0" w:space="0" w:color="auto"/>
            <w:right w:val="none" w:sz="0" w:space="0" w:color="auto"/>
          </w:divBdr>
        </w:div>
        <w:div w:id="1561482803">
          <w:marLeft w:val="0"/>
          <w:marRight w:val="0"/>
          <w:marTop w:val="0"/>
          <w:marBottom w:val="0"/>
          <w:divBdr>
            <w:top w:val="none" w:sz="0" w:space="0" w:color="auto"/>
            <w:left w:val="none" w:sz="0" w:space="0" w:color="auto"/>
            <w:bottom w:val="none" w:sz="0" w:space="0" w:color="auto"/>
            <w:right w:val="none" w:sz="0" w:space="0" w:color="auto"/>
          </w:divBdr>
        </w:div>
        <w:div w:id="1586038581">
          <w:marLeft w:val="0"/>
          <w:marRight w:val="0"/>
          <w:marTop w:val="0"/>
          <w:marBottom w:val="0"/>
          <w:divBdr>
            <w:top w:val="none" w:sz="0" w:space="0" w:color="auto"/>
            <w:left w:val="none" w:sz="0" w:space="0" w:color="auto"/>
            <w:bottom w:val="none" w:sz="0" w:space="0" w:color="auto"/>
            <w:right w:val="none" w:sz="0" w:space="0" w:color="auto"/>
          </w:divBdr>
        </w:div>
        <w:div w:id="1600941786">
          <w:marLeft w:val="0"/>
          <w:marRight w:val="0"/>
          <w:marTop w:val="0"/>
          <w:marBottom w:val="0"/>
          <w:divBdr>
            <w:top w:val="none" w:sz="0" w:space="0" w:color="auto"/>
            <w:left w:val="none" w:sz="0" w:space="0" w:color="auto"/>
            <w:bottom w:val="none" w:sz="0" w:space="0" w:color="auto"/>
            <w:right w:val="none" w:sz="0" w:space="0" w:color="auto"/>
          </w:divBdr>
        </w:div>
        <w:div w:id="1992713737">
          <w:marLeft w:val="0"/>
          <w:marRight w:val="0"/>
          <w:marTop w:val="0"/>
          <w:marBottom w:val="0"/>
          <w:divBdr>
            <w:top w:val="none" w:sz="0" w:space="0" w:color="auto"/>
            <w:left w:val="none" w:sz="0" w:space="0" w:color="auto"/>
            <w:bottom w:val="none" w:sz="0" w:space="0" w:color="auto"/>
            <w:right w:val="none" w:sz="0" w:space="0" w:color="auto"/>
          </w:divBdr>
        </w:div>
        <w:div w:id="2002125306">
          <w:marLeft w:val="0"/>
          <w:marRight w:val="0"/>
          <w:marTop w:val="0"/>
          <w:marBottom w:val="0"/>
          <w:divBdr>
            <w:top w:val="none" w:sz="0" w:space="0" w:color="auto"/>
            <w:left w:val="none" w:sz="0" w:space="0" w:color="auto"/>
            <w:bottom w:val="none" w:sz="0" w:space="0" w:color="auto"/>
            <w:right w:val="none" w:sz="0" w:space="0" w:color="auto"/>
          </w:divBdr>
        </w:div>
        <w:div w:id="2002538690">
          <w:marLeft w:val="0"/>
          <w:marRight w:val="0"/>
          <w:marTop w:val="0"/>
          <w:marBottom w:val="0"/>
          <w:divBdr>
            <w:top w:val="none" w:sz="0" w:space="0" w:color="auto"/>
            <w:left w:val="none" w:sz="0" w:space="0" w:color="auto"/>
            <w:bottom w:val="none" w:sz="0" w:space="0" w:color="auto"/>
            <w:right w:val="none" w:sz="0" w:space="0" w:color="auto"/>
          </w:divBdr>
        </w:div>
        <w:div w:id="2076778482">
          <w:marLeft w:val="0"/>
          <w:marRight w:val="0"/>
          <w:marTop w:val="0"/>
          <w:marBottom w:val="0"/>
          <w:divBdr>
            <w:top w:val="none" w:sz="0" w:space="0" w:color="auto"/>
            <w:left w:val="none" w:sz="0" w:space="0" w:color="auto"/>
            <w:bottom w:val="none" w:sz="0" w:space="0" w:color="auto"/>
            <w:right w:val="none" w:sz="0" w:space="0" w:color="auto"/>
          </w:divBdr>
        </w:div>
        <w:div w:id="2093356185">
          <w:marLeft w:val="0"/>
          <w:marRight w:val="0"/>
          <w:marTop w:val="0"/>
          <w:marBottom w:val="0"/>
          <w:divBdr>
            <w:top w:val="none" w:sz="0" w:space="0" w:color="auto"/>
            <w:left w:val="none" w:sz="0" w:space="0" w:color="auto"/>
            <w:bottom w:val="none" w:sz="0" w:space="0" w:color="auto"/>
            <w:right w:val="none" w:sz="0" w:space="0" w:color="auto"/>
          </w:divBdr>
        </w:div>
      </w:divsChild>
    </w:div>
    <w:div w:id="1360349058">
      <w:bodyDiv w:val="1"/>
      <w:marLeft w:val="0"/>
      <w:marRight w:val="0"/>
      <w:marTop w:val="0"/>
      <w:marBottom w:val="0"/>
      <w:divBdr>
        <w:top w:val="none" w:sz="0" w:space="0" w:color="auto"/>
        <w:left w:val="none" w:sz="0" w:space="0" w:color="auto"/>
        <w:bottom w:val="none" w:sz="0" w:space="0" w:color="auto"/>
        <w:right w:val="none" w:sz="0" w:space="0" w:color="auto"/>
      </w:divBdr>
    </w:div>
    <w:div w:id="1367752207">
      <w:bodyDiv w:val="1"/>
      <w:marLeft w:val="0"/>
      <w:marRight w:val="0"/>
      <w:marTop w:val="0"/>
      <w:marBottom w:val="0"/>
      <w:divBdr>
        <w:top w:val="none" w:sz="0" w:space="0" w:color="auto"/>
        <w:left w:val="none" w:sz="0" w:space="0" w:color="auto"/>
        <w:bottom w:val="none" w:sz="0" w:space="0" w:color="auto"/>
        <w:right w:val="none" w:sz="0" w:space="0" w:color="auto"/>
      </w:divBdr>
    </w:div>
    <w:div w:id="1390033918">
      <w:bodyDiv w:val="1"/>
      <w:marLeft w:val="0"/>
      <w:marRight w:val="0"/>
      <w:marTop w:val="0"/>
      <w:marBottom w:val="0"/>
      <w:divBdr>
        <w:top w:val="none" w:sz="0" w:space="0" w:color="auto"/>
        <w:left w:val="none" w:sz="0" w:space="0" w:color="auto"/>
        <w:bottom w:val="none" w:sz="0" w:space="0" w:color="auto"/>
        <w:right w:val="none" w:sz="0" w:space="0" w:color="auto"/>
      </w:divBdr>
      <w:divsChild>
        <w:div w:id="1274441191">
          <w:marLeft w:val="0"/>
          <w:marRight w:val="0"/>
          <w:marTop w:val="0"/>
          <w:marBottom w:val="0"/>
          <w:divBdr>
            <w:top w:val="none" w:sz="0" w:space="0" w:color="auto"/>
            <w:left w:val="none" w:sz="0" w:space="0" w:color="auto"/>
            <w:bottom w:val="none" w:sz="0" w:space="0" w:color="auto"/>
            <w:right w:val="none" w:sz="0" w:space="0" w:color="auto"/>
          </w:divBdr>
        </w:div>
      </w:divsChild>
    </w:div>
    <w:div w:id="1395663929">
      <w:bodyDiv w:val="1"/>
      <w:marLeft w:val="0"/>
      <w:marRight w:val="0"/>
      <w:marTop w:val="0"/>
      <w:marBottom w:val="0"/>
      <w:divBdr>
        <w:top w:val="none" w:sz="0" w:space="0" w:color="auto"/>
        <w:left w:val="none" w:sz="0" w:space="0" w:color="auto"/>
        <w:bottom w:val="none" w:sz="0" w:space="0" w:color="auto"/>
        <w:right w:val="none" w:sz="0" w:space="0" w:color="auto"/>
      </w:divBdr>
      <w:divsChild>
        <w:div w:id="104738249">
          <w:marLeft w:val="0"/>
          <w:marRight w:val="0"/>
          <w:marTop w:val="0"/>
          <w:marBottom w:val="0"/>
          <w:divBdr>
            <w:top w:val="none" w:sz="0" w:space="0" w:color="auto"/>
            <w:left w:val="none" w:sz="0" w:space="0" w:color="auto"/>
            <w:bottom w:val="none" w:sz="0" w:space="0" w:color="auto"/>
            <w:right w:val="none" w:sz="0" w:space="0" w:color="auto"/>
          </w:divBdr>
        </w:div>
        <w:div w:id="642394404">
          <w:marLeft w:val="0"/>
          <w:marRight w:val="0"/>
          <w:marTop w:val="0"/>
          <w:marBottom w:val="0"/>
          <w:divBdr>
            <w:top w:val="none" w:sz="0" w:space="0" w:color="auto"/>
            <w:left w:val="none" w:sz="0" w:space="0" w:color="auto"/>
            <w:bottom w:val="none" w:sz="0" w:space="0" w:color="auto"/>
            <w:right w:val="none" w:sz="0" w:space="0" w:color="auto"/>
          </w:divBdr>
          <w:divsChild>
            <w:div w:id="536431223">
              <w:marLeft w:val="0"/>
              <w:marRight w:val="0"/>
              <w:marTop w:val="0"/>
              <w:marBottom w:val="0"/>
              <w:divBdr>
                <w:top w:val="none" w:sz="0" w:space="0" w:color="auto"/>
                <w:left w:val="none" w:sz="0" w:space="0" w:color="auto"/>
                <w:bottom w:val="none" w:sz="0" w:space="0" w:color="auto"/>
                <w:right w:val="none" w:sz="0" w:space="0" w:color="auto"/>
              </w:divBdr>
            </w:div>
            <w:div w:id="825167474">
              <w:marLeft w:val="0"/>
              <w:marRight w:val="0"/>
              <w:marTop w:val="0"/>
              <w:marBottom w:val="0"/>
              <w:divBdr>
                <w:top w:val="none" w:sz="0" w:space="0" w:color="auto"/>
                <w:left w:val="none" w:sz="0" w:space="0" w:color="auto"/>
                <w:bottom w:val="none" w:sz="0" w:space="0" w:color="auto"/>
                <w:right w:val="none" w:sz="0" w:space="0" w:color="auto"/>
              </w:divBdr>
              <w:divsChild>
                <w:div w:id="1385908659">
                  <w:marLeft w:val="0"/>
                  <w:marRight w:val="0"/>
                  <w:marTop w:val="0"/>
                  <w:marBottom w:val="0"/>
                  <w:divBdr>
                    <w:top w:val="none" w:sz="0" w:space="0" w:color="auto"/>
                    <w:left w:val="none" w:sz="0" w:space="0" w:color="auto"/>
                    <w:bottom w:val="none" w:sz="0" w:space="0" w:color="auto"/>
                    <w:right w:val="none" w:sz="0" w:space="0" w:color="auto"/>
                  </w:divBdr>
                </w:div>
                <w:div w:id="1767574980">
                  <w:marLeft w:val="0"/>
                  <w:marRight w:val="0"/>
                  <w:marTop w:val="0"/>
                  <w:marBottom w:val="0"/>
                  <w:divBdr>
                    <w:top w:val="none" w:sz="0" w:space="0" w:color="auto"/>
                    <w:left w:val="none" w:sz="0" w:space="0" w:color="auto"/>
                    <w:bottom w:val="none" w:sz="0" w:space="0" w:color="auto"/>
                    <w:right w:val="none" w:sz="0" w:space="0" w:color="auto"/>
                  </w:divBdr>
                </w:div>
              </w:divsChild>
            </w:div>
            <w:div w:id="1150367254">
              <w:marLeft w:val="0"/>
              <w:marRight w:val="0"/>
              <w:marTop w:val="0"/>
              <w:marBottom w:val="0"/>
              <w:divBdr>
                <w:top w:val="none" w:sz="0" w:space="0" w:color="auto"/>
                <w:left w:val="none" w:sz="0" w:space="0" w:color="auto"/>
                <w:bottom w:val="none" w:sz="0" w:space="0" w:color="auto"/>
                <w:right w:val="none" w:sz="0" w:space="0" w:color="auto"/>
              </w:divBdr>
            </w:div>
            <w:div w:id="1966039686">
              <w:marLeft w:val="0"/>
              <w:marRight w:val="0"/>
              <w:marTop w:val="0"/>
              <w:marBottom w:val="0"/>
              <w:divBdr>
                <w:top w:val="none" w:sz="0" w:space="0" w:color="auto"/>
                <w:left w:val="none" w:sz="0" w:space="0" w:color="auto"/>
                <w:bottom w:val="none" w:sz="0" w:space="0" w:color="auto"/>
                <w:right w:val="none" w:sz="0" w:space="0" w:color="auto"/>
              </w:divBdr>
            </w:div>
          </w:divsChild>
        </w:div>
        <w:div w:id="1125345146">
          <w:marLeft w:val="0"/>
          <w:marRight w:val="0"/>
          <w:marTop w:val="0"/>
          <w:marBottom w:val="0"/>
          <w:divBdr>
            <w:top w:val="none" w:sz="0" w:space="0" w:color="auto"/>
            <w:left w:val="none" w:sz="0" w:space="0" w:color="auto"/>
            <w:bottom w:val="none" w:sz="0" w:space="0" w:color="auto"/>
            <w:right w:val="none" w:sz="0" w:space="0" w:color="auto"/>
          </w:divBdr>
          <w:divsChild>
            <w:div w:id="408501528">
              <w:marLeft w:val="0"/>
              <w:marRight w:val="0"/>
              <w:marTop w:val="0"/>
              <w:marBottom w:val="0"/>
              <w:divBdr>
                <w:top w:val="none" w:sz="0" w:space="0" w:color="auto"/>
                <w:left w:val="none" w:sz="0" w:space="0" w:color="auto"/>
                <w:bottom w:val="none" w:sz="0" w:space="0" w:color="auto"/>
                <w:right w:val="none" w:sz="0" w:space="0" w:color="auto"/>
              </w:divBdr>
            </w:div>
            <w:div w:id="1812403613">
              <w:marLeft w:val="0"/>
              <w:marRight w:val="0"/>
              <w:marTop w:val="0"/>
              <w:marBottom w:val="0"/>
              <w:divBdr>
                <w:top w:val="none" w:sz="0" w:space="0" w:color="auto"/>
                <w:left w:val="none" w:sz="0" w:space="0" w:color="auto"/>
                <w:bottom w:val="none" w:sz="0" w:space="0" w:color="auto"/>
                <w:right w:val="none" w:sz="0" w:space="0" w:color="auto"/>
              </w:divBdr>
            </w:div>
          </w:divsChild>
        </w:div>
        <w:div w:id="1136139472">
          <w:marLeft w:val="0"/>
          <w:marRight w:val="0"/>
          <w:marTop w:val="0"/>
          <w:marBottom w:val="0"/>
          <w:divBdr>
            <w:top w:val="none" w:sz="0" w:space="0" w:color="auto"/>
            <w:left w:val="none" w:sz="0" w:space="0" w:color="auto"/>
            <w:bottom w:val="none" w:sz="0" w:space="0" w:color="auto"/>
            <w:right w:val="none" w:sz="0" w:space="0" w:color="auto"/>
          </w:divBdr>
          <w:divsChild>
            <w:div w:id="1519656601">
              <w:marLeft w:val="0"/>
              <w:marRight w:val="0"/>
              <w:marTop w:val="0"/>
              <w:marBottom w:val="0"/>
              <w:divBdr>
                <w:top w:val="none" w:sz="0" w:space="0" w:color="auto"/>
                <w:left w:val="none" w:sz="0" w:space="0" w:color="auto"/>
                <w:bottom w:val="none" w:sz="0" w:space="0" w:color="auto"/>
                <w:right w:val="none" w:sz="0" w:space="0" w:color="auto"/>
              </w:divBdr>
            </w:div>
            <w:div w:id="18463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42325">
      <w:bodyDiv w:val="1"/>
      <w:marLeft w:val="0"/>
      <w:marRight w:val="0"/>
      <w:marTop w:val="0"/>
      <w:marBottom w:val="0"/>
      <w:divBdr>
        <w:top w:val="none" w:sz="0" w:space="0" w:color="auto"/>
        <w:left w:val="none" w:sz="0" w:space="0" w:color="auto"/>
        <w:bottom w:val="none" w:sz="0" w:space="0" w:color="auto"/>
        <w:right w:val="none" w:sz="0" w:space="0" w:color="auto"/>
      </w:divBdr>
      <w:divsChild>
        <w:div w:id="334572893">
          <w:marLeft w:val="0"/>
          <w:marRight w:val="0"/>
          <w:marTop w:val="0"/>
          <w:marBottom w:val="0"/>
          <w:divBdr>
            <w:top w:val="none" w:sz="0" w:space="0" w:color="auto"/>
            <w:left w:val="none" w:sz="0" w:space="0" w:color="auto"/>
            <w:bottom w:val="none" w:sz="0" w:space="0" w:color="auto"/>
            <w:right w:val="none" w:sz="0" w:space="0" w:color="auto"/>
          </w:divBdr>
        </w:div>
      </w:divsChild>
    </w:div>
    <w:div w:id="1445921015">
      <w:bodyDiv w:val="1"/>
      <w:marLeft w:val="0"/>
      <w:marRight w:val="0"/>
      <w:marTop w:val="0"/>
      <w:marBottom w:val="0"/>
      <w:divBdr>
        <w:top w:val="none" w:sz="0" w:space="0" w:color="auto"/>
        <w:left w:val="none" w:sz="0" w:space="0" w:color="auto"/>
        <w:bottom w:val="none" w:sz="0" w:space="0" w:color="auto"/>
        <w:right w:val="none" w:sz="0" w:space="0" w:color="auto"/>
      </w:divBdr>
    </w:div>
    <w:div w:id="1450860590">
      <w:bodyDiv w:val="1"/>
      <w:marLeft w:val="0"/>
      <w:marRight w:val="0"/>
      <w:marTop w:val="0"/>
      <w:marBottom w:val="0"/>
      <w:divBdr>
        <w:top w:val="none" w:sz="0" w:space="0" w:color="auto"/>
        <w:left w:val="none" w:sz="0" w:space="0" w:color="auto"/>
        <w:bottom w:val="none" w:sz="0" w:space="0" w:color="auto"/>
        <w:right w:val="none" w:sz="0" w:space="0" w:color="auto"/>
      </w:divBdr>
    </w:div>
    <w:div w:id="1497572162">
      <w:bodyDiv w:val="1"/>
      <w:marLeft w:val="0"/>
      <w:marRight w:val="0"/>
      <w:marTop w:val="0"/>
      <w:marBottom w:val="0"/>
      <w:divBdr>
        <w:top w:val="none" w:sz="0" w:space="0" w:color="auto"/>
        <w:left w:val="none" w:sz="0" w:space="0" w:color="auto"/>
        <w:bottom w:val="none" w:sz="0" w:space="0" w:color="auto"/>
        <w:right w:val="none" w:sz="0" w:space="0" w:color="auto"/>
      </w:divBdr>
    </w:div>
    <w:div w:id="1508134094">
      <w:bodyDiv w:val="1"/>
      <w:marLeft w:val="0"/>
      <w:marRight w:val="0"/>
      <w:marTop w:val="0"/>
      <w:marBottom w:val="0"/>
      <w:divBdr>
        <w:top w:val="none" w:sz="0" w:space="0" w:color="auto"/>
        <w:left w:val="none" w:sz="0" w:space="0" w:color="auto"/>
        <w:bottom w:val="none" w:sz="0" w:space="0" w:color="auto"/>
        <w:right w:val="none" w:sz="0" w:space="0" w:color="auto"/>
      </w:divBdr>
      <w:divsChild>
        <w:div w:id="722824719">
          <w:marLeft w:val="-360"/>
          <w:marRight w:val="-360"/>
          <w:marTop w:val="0"/>
          <w:marBottom w:val="360"/>
          <w:divBdr>
            <w:top w:val="none" w:sz="0" w:space="8" w:color="auto"/>
            <w:left w:val="none" w:sz="0" w:space="18" w:color="auto"/>
            <w:bottom w:val="single" w:sz="6" w:space="7" w:color="D6D8DB"/>
            <w:right w:val="none" w:sz="0" w:space="18" w:color="auto"/>
          </w:divBdr>
        </w:div>
      </w:divsChild>
    </w:div>
    <w:div w:id="1518537352">
      <w:bodyDiv w:val="1"/>
      <w:marLeft w:val="0"/>
      <w:marRight w:val="0"/>
      <w:marTop w:val="0"/>
      <w:marBottom w:val="0"/>
      <w:divBdr>
        <w:top w:val="none" w:sz="0" w:space="0" w:color="auto"/>
        <w:left w:val="none" w:sz="0" w:space="0" w:color="auto"/>
        <w:bottom w:val="none" w:sz="0" w:space="0" w:color="auto"/>
        <w:right w:val="none" w:sz="0" w:space="0" w:color="auto"/>
      </w:divBdr>
    </w:div>
    <w:div w:id="1558664900">
      <w:bodyDiv w:val="1"/>
      <w:marLeft w:val="0"/>
      <w:marRight w:val="0"/>
      <w:marTop w:val="0"/>
      <w:marBottom w:val="0"/>
      <w:divBdr>
        <w:top w:val="none" w:sz="0" w:space="0" w:color="auto"/>
        <w:left w:val="none" w:sz="0" w:space="0" w:color="auto"/>
        <w:bottom w:val="none" w:sz="0" w:space="0" w:color="auto"/>
        <w:right w:val="none" w:sz="0" w:space="0" w:color="auto"/>
      </w:divBdr>
    </w:div>
    <w:div w:id="1589269705">
      <w:bodyDiv w:val="1"/>
      <w:marLeft w:val="0"/>
      <w:marRight w:val="0"/>
      <w:marTop w:val="0"/>
      <w:marBottom w:val="0"/>
      <w:divBdr>
        <w:top w:val="none" w:sz="0" w:space="0" w:color="auto"/>
        <w:left w:val="none" w:sz="0" w:space="0" w:color="auto"/>
        <w:bottom w:val="none" w:sz="0" w:space="0" w:color="auto"/>
        <w:right w:val="none" w:sz="0" w:space="0" w:color="auto"/>
      </w:divBdr>
    </w:div>
    <w:div w:id="1629044398">
      <w:bodyDiv w:val="1"/>
      <w:marLeft w:val="0"/>
      <w:marRight w:val="0"/>
      <w:marTop w:val="0"/>
      <w:marBottom w:val="0"/>
      <w:divBdr>
        <w:top w:val="none" w:sz="0" w:space="0" w:color="auto"/>
        <w:left w:val="none" w:sz="0" w:space="0" w:color="auto"/>
        <w:bottom w:val="none" w:sz="0" w:space="0" w:color="auto"/>
        <w:right w:val="none" w:sz="0" w:space="0" w:color="auto"/>
      </w:divBdr>
    </w:div>
    <w:div w:id="1637834401">
      <w:bodyDiv w:val="1"/>
      <w:marLeft w:val="0"/>
      <w:marRight w:val="0"/>
      <w:marTop w:val="0"/>
      <w:marBottom w:val="0"/>
      <w:divBdr>
        <w:top w:val="none" w:sz="0" w:space="0" w:color="auto"/>
        <w:left w:val="none" w:sz="0" w:space="0" w:color="auto"/>
        <w:bottom w:val="none" w:sz="0" w:space="0" w:color="auto"/>
        <w:right w:val="none" w:sz="0" w:space="0" w:color="auto"/>
      </w:divBdr>
    </w:div>
    <w:div w:id="1639799234">
      <w:bodyDiv w:val="1"/>
      <w:marLeft w:val="0"/>
      <w:marRight w:val="0"/>
      <w:marTop w:val="0"/>
      <w:marBottom w:val="0"/>
      <w:divBdr>
        <w:top w:val="none" w:sz="0" w:space="0" w:color="auto"/>
        <w:left w:val="none" w:sz="0" w:space="0" w:color="auto"/>
        <w:bottom w:val="none" w:sz="0" w:space="0" w:color="auto"/>
        <w:right w:val="none" w:sz="0" w:space="0" w:color="auto"/>
      </w:divBdr>
    </w:div>
    <w:div w:id="1650406343">
      <w:bodyDiv w:val="1"/>
      <w:marLeft w:val="0"/>
      <w:marRight w:val="0"/>
      <w:marTop w:val="0"/>
      <w:marBottom w:val="0"/>
      <w:divBdr>
        <w:top w:val="none" w:sz="0" w:space="0" w:color="auto"/>
        <w:left w:val="none" w:sz="0" w:space="0" w:color="auto"/>
        <w:bottom w:val="none" w:sz="0" w:space="0" w:color="auto"/>
        <w:right w:val="none" w:sz="0" w:space="0" w:color="auto"/>
      </w:divBdr>
    </w:div>
    <w:div w:id="1674869631">
      <w:bodyDiv w:val="1"/>
      <w:marLeft w:val="0"/>
      <w:marRight w:val="0"/>
      <w:marTop w:val="0"/>
      <w:marBottom w:val="0"/>
      <w:divBdr>
        <w:top w:val="none" w:sz="0" w:space="0" w:color="auto"/>
        <w:left w:val="none" w:sz="0" w:space="0" w:color="auto"/>
        <w:bottom w:val="none" w:sz="0" w:space="0" w:color="auto"/>
        <w:right w:val="none" w:sz="0" w:space="0" w:color="auto"/>
      </w:divBdr>
    </w:div>
    <w:div w:id="1683782595">
      <w:bodyDiv w:val="1"/>
      <w:marLeft w:val="0"/>
      <w:marRight w:val="0"/>
      <w:marTop w:val="0"/>
      <w:marBottom w:val="0"/>
      <w:divBdr>
        <w:top w:val="none" w:sz="0" w:space="0" w:color="auto"/>
        <w:left w:val="none" w:sz="0" w:space="0" w:color="auto"/>
        <w:bottom w:val="none" w:sz="0" w:space="0" w:color="auto"/>
        <w:right w:val="none" w:sz="0" w:space="0" w:color="auto"/>
      </w:divBdr>
    </w:div>
    <w:div w:id="1689984018">
      <w:bodyDiv w:val="1"/>
      <w:marLeft w:val="0"/>
      <w:marRight w:val="0"/>
      <w:marTop w:val="0"/>
      <w:marBottom w:val="0"/>
      <w:divBdr>
        <w:top w:val="none" w:sz="0" w:space="0" w:color="auto"/>
        <w:left w:val="none" w:sz="0" w:space="0" w:color="auto"/>
        <w:bottom w:val="none" w:sz="0" w:space="0" w:color="auto"/>
        <w:right w:val="none" w:sz="0" w:space="0" w:color="auto"/>
      </w:divBdr>
    </w:div>
    <w:div w:id="1695959740">
      <w:bodyDiv w:val="1"/>
      <w:marLeft w:val="0"/>
      <w:marRight w:val="0"/>
      <w:marTop w:val="0"/>
      <w:marBottom w:val="0"/>
      <w:divBdr>
        <w:top w:val="none" w:sz="0" w:space="0" w:color="auto"/>
        <w:left w:val="none" w:sz="0" w:space="0" w:color="auto"/>
        <w:bottom w:val="none" w:sz="0" w:space="0" w:color="auto"/>
        <w:right w:val="none" w:sz="0" w:space="0" w:color="auto"/>
      </w:divBdr>
      <w:divsChild>
        <w:div w:id="1431897451">
          <w:marLeft w:val="0"/>
          <w:marRight w:val="0"/>
          <w:marTop w:val="0"/>
          <w:marBottom w:val="0"/>
          <w:divBdr>
            <w:top w:val="none" w:sz="0" w:space="0" w:color="auto"/>
            <w:left w:val="none" w:sz="0" w:space="0" w:color="auto"/>
            <w:bottom w:val="none" w:sz="0" w:space="0" w:color="auto"/>
            <w:right w:val="none" w:sz="0" w:space="0" w:color="auto"/>
          </w:divBdr>
        </w:div>
      </w:divsChild>
    </w:div>
    <w:div w:id="1727410268">
      <w:bodyDiv w:val="1"/>
      <w:marLeft w:val="0"/>
      <w:marRight w:val="0"/>
      <w:marTop w:val="0"/>
      <w:marBottom w:val="0"/>
      <w:divBdr>
        <w:top w:val="none" w:sz="0" w:space="0" w:color="auto"/>
        <w:left w:val="none" w:sz="0" w:space="0" w:color="auto"/>
        <w:bottom w:val="none" w:sz="0" w:space="0" w:color="auto"/>
        <w:right w:val="none" w:sz="0" w:space="0" w:color="auto"/>
      </w:divBdr>
    </w:div>
    <w:div w:id="1742825784">
      <w:bodyDiv w:val="1"/>
      <w:marLeft w:val="0"/>
      <w:marRight w:val="0"/>
      <w:marTop w:val="0"/>
      <w:marBottom w:val="0"/>
      <w:divBdr>
        <w:top w:val="none" w:sz="0" w:space="0" w:color="auto"/>
        <w:left w:val="none" w:sz="0" w:space="0" w:color="auto"/>
        <w:bottom w:val="none" w:sz="0" w:space="0" w:color="auto"/>
        <w:right w:val="none" w:sz="0" w:space="0" w:color="auto"/>
      </w:divBdr>
    </w:div>
    <w:div w:id="1785421253">
      <w:bodyDiv w:val="1"/>
      <w:marLeft w:val="0"/>
      <w:marRight w:val="0"/>
      <w:marTop w:val="0"/>
      <w:marBottom w:val="0"/>
      <w:divBdr>
        <w:top w:val="none" w:sz="0" w:space="0" w:color="auto"/>
        <w:left w:val="none" w:sz="0" w:space="0" w:color="auto"/>
        <w:bottom w:val="none" w:sz="0" w:space="0" w:color="auto"/>
        <w:right w:val="none" w:sz="0" w:space="0" w:color="auto"/>
      </w:divBdr>
    </w:div>
    <w:div w:id="1815022642">
      <w:bodyDiv w:val="1"/>
      <w:marLeft w:val="0"/>
      <w:marRight w:val="0"/>
      <w:marTop w:val="0"/>
      <w:marBottom w:val="0"/>
      <w:divBdr>
        <w:top w:val="none" w:sz="0" w:space="0" w:color="auto"/>
        <w:left w:val="none" w:sz="0" w:space="0" w:color="auto"/>
        <w:bottom w:val="none" w:sz="0" w:space="0" w:color="auto"/>
        <w:right w:val="none" w:sz="0" w:space="0" w:color="auto"/>
      </w:divBdr>
    </w:div>
    <w:div w:id="1839151597">
      <w:bodyDiv w:val="1"/>
      <w:marLeft w:val="0"/>
      <w:marRight w:val="0"/>
      <w:marTop w:val="0"/>
      <w:marBottom w:val="0"/>
      <w:divBdr>
        <w:top w:val="none" w:sz="0" w:space="0" w:color="auto"/>
        <w:left w:val="none" w:sz="0" w:space="0" w:color="auto"/>
        <w:bottom w:val="none" w:sz="0" w:space="0" w:color="auto"/>
        <w:right w:val="none" w:sz="0" w:space="0" w:color="auto"/>
      </w:divBdr>
      <w:divsChild>
        <w:div w:id="1303577426">
          <w:marLeft w:val="0"/>
          <w:marRight w:val="0"/>
          <w:marTop w:val="0"/>
          <w:marBottom w:val="0"/>
          <w:divBdr>
            <w:top w:val="none" w:sz="0" w:space="0" w:color="auto"/>
            <w:left w:val="none" w:sz="0" w:space="0" w:color="auto"/>
            <w:bottom w:val="none" w:sz="0" w:space="0" w:color="auto"/>
            <w:right w:val="none" w:sz="0" w:space="0" w:color="auto"/>
          </w:divBdr>
        </w:div>
      </w:divsChild>
    </w:div>
    <w:div w:id="1844006342">
      <w:bodyDiv w:val="1"/>
      <w:marLeft w:val="0"/>
      <w:marRight w:val="0"/>
      <w:marTop w:val="0"/>
      <w:marBottom w:val="0"/>
      <w:divBdr>
        <w:top w:val="none" w:sz="0" w:space="0" w:color="auto"/>
        <w:left w:val="none" w:sz="0" w:space="0" w:color="auto"/>
        <w:bottom w:val="none" w:sz="0" w:space="0" w:color="auto"/>
        <w:right w:val="none" w:sz="0" w:space="0" w:color="auto"/>
      </w:divBdr>
    </w:div>
    <w:div w:id="1848982482">
      <w:bodyDiv w:val="1"/>
      <w:marLeft w:val="0"/>
      <w:marRight w:val="0"/>
      <w:marTop w:val="0"/>
      <w:marBottom w:val="0"/>
      <w:divBdr>
        <w:top w:val="none" w:sz="0" w:space="0" w:color="auto"/>
        <w:left w:val="none" w:sz="0" w:space="0" w:color="auto"/>
        <w:bottom w:val="none" w:sz="0" w:space="0" w:color="auto"/>
        <w:right w:val="none" w:sz="0" w:space="0" w:color="auto"/>
      </w:divBdr>
    </w:div>
    <w:div w:id="1853030685">
      <w:bodyDiv w:val="1"/>
      <w:marLeft w:val="0"/>
      <w:marRight w:val="0"/>
      <w:marTop w:val="0"/>
      <w:marBottom w:val="0"/>
      <w:divBdr>
        <w:top w:val="none" w:sz="0" w:space="0" w:color="auto"/>
        <w:left w:val="none" w:sz="0" w:space="0" w:color="auto"/>
        <w:bottom w:val="none" w:sz="0" w:space="0" w:color="auto"/>
        <w:right w:val="none" w:sz="0" w:space="0" w:color="auto"/>
      </w:divBdr>
    </w:div>
    <w:div w:id="1869562319">
      <w:bodyDiv w:val="1"/>
      <w:marLeft w:val="0"/>
      <w:marRight w:val="0"/>
      <w:marTop w:val="0"/>
      <w:marBottom w:val="0"/>
      <w:divBdr>
        <w:top w:val="none" w:sz="0" w:space="0" w:color="auto"/>
        <w:left w:val="none" w:sz="0" w:space="0" w:color="auto"/>
        <w:bottom w:val="none" w:sz="0" w:space="0" w:color="auto"/>
        <w:right w:val="none" w:sz="0" w:space="0" w:color="auto"/>
      </w:divBdr>
    </w:div>
    <w:div w:id="1903640197">
      <w:bodyDiv w:val="1"/>
      <w:marLeft w:val="0"/>
      <w:marRight w:val="0"/>
      <w:marTop w:val="0"/>
      <w:marBottom w:val="0"/>
      <w:divBdr>
        <w:top w:val="none" w:sz="0" w:space="0" w:color="auto"/>
        <w:left w:val="none" w:sz="0" w:space="0" w:color="auto"/>
        <w:bottom w:val="none" w:sz="0" w:space="0" w:color="auto"/>
        <w:right w:val="none" w:sz="0" w:space="0" w:color="auto"/>
      </w:divBdr>
    </w:div>
    <w:div w:id="1912306845">
      <w:bodyDiv w:val="1"/>
      <w:marLeft w:val="0"/>
      <w:marRight w:val="0"/>
      <w:marTop w:val="0"/>
      <w:marBottom w:val="0"/>
      <w:divBdr>
        <w:top w:val="none" w:sz="0" w:space="0" w:color="auto"/>
        <w:left w:val="none" w:sz="0" w:space="0" w:color="auto"/>
        <w:bottom w:val="none" w:sz="0" w:space="0" w:color="auto"/>
        <w:right w:val="none" w:sz="0" w:space="0" w:color="auto"/>
      </w:divBdr>
    </w:div>
    <w:div w:id="1912691140">
      <w:bodyDiv w:val="1"/>
      <w:marLeft w:val="0"/>
      <w:marRight w:val="0"/>
      <w:marTop w:val="0"/>
      <w:marBottom w:val="0"/>
      <w:divBdr>
        <w:top w:val="none" w:sz="0" w:space="0" w:color="auto"/>
        <w:left w:val="none" w:sz="0" w:space="0" w:color="auto"/>
        <w:bottom w:val="none" w:sz="0" w:space="0" w:color="auto"/>
        <w:right w:val="none" w:sz="0" w:space="0" w:color="auto"/>
      </w:divBdr>
    </w:div>
    <w:div w:id="1953052949">
      <w:bodyDiv w:val="1"/>
      <w:marLeft w:val="0"/>
      <w:marRight w:val="0"/>
      <w:marTop w:val="0"/>
      <w:marBottom w:val="0"/>
      <w:divBdr>
        <w:top w:val="none" w:sz="0" w:space="0" w:color="auto"/>
        <w:left w:val="none" w:sz="0" w:space="0" w:color="auto"/>
        <w:bottom w:val="none" w:sz="0" w:space="0" w:color="auto"/>
        <w:right w:val="none" w:sz="0" w:space="0" w:color="auto"/>
      </w:divBdr>
    </w:div>
    <w:div w:id="1962875545">
      <w:bodyDiv w:val="1"/>
      <w:marLeft w:val="0"/>
      <w:marRight w:val="0"/>
      <w:marTop w:val="0"/>
      <w:marBottom w:val="0"/>
      <w:divBdr>
        <w:top w:val="none" w:sz="0" w:space="0" w:color="auto"/>
        <w:left w:val="none" w:sz="0" w:space="0" w:color="auto"/>
        <w:bottom w:val="none" w:sz="0" w:space="0" w:color="auto"/>
        <w:right w:val="none" w:sz="0" w:space="0" w:color="auto"/>
      </w:divBdr>
    </w:div>
    <w:div w:id="1970695957">
      <w:bodyDiv w:val="1"/>
      <w:marLeft w:val="0"/>
      <w:marRight w:val="0"/>
      <w:marTop w:val="0"/>
      <w:marBottom w:val="0"/>
      <w:divBdr>
        <w:top w:val="none" w:sz="0" w:space="0" w:color="auto"/>
        <w:left w:val="none" w:sz="0" w:space="0" w:color="auto"/>
        <w:bottom w:val="none" w:sz="0" w:space="0" w:color="auto"/>
        <w:right w:val="none" w:sz="0" w:space="0" w:color="auto"/>
      </w:divBdr>
    </w:div>
    <w:div w:id="1978611049">
      <w:bodyDiv w:val="1"/>
      <w:marLeft w:val="0"/>
      <w:marRight w:val="0"/>
      <w:marTop w:val="0"/>
      <w:marBottom w:val="0"/>
      <w:divBdr>
        <w:top w:val="none" w:sz="0" w:space="0" w:color="auto"/>
        <w:left w:val="none" w:sz="0" w:space="0" w:color="auto"/>
        <w:bottom w:val="none" w:sz="0" w:space="0" w:color="auto"/>
        <w:right w:val="none" w:sz="0" w:space="0" w:color="auto"/>
      </w:divBdr>
    </w:div>
    <w:div w:id="1981811342">
      <w:bodyDiv w:val="1"/>
      <w:marLeft w:val="0"/>
      <w:marRight w:val="0"/>
      <w:marTop w:val="0"/>
      <w:marBottom w:val="0"/>
      <w:divBdr>
        <w:top w:val="none" w:sz="0" w:space="0" w:color="auto"/>
        <w:left w:val="none" w:sz="0" w:space="0" w:color="auto"/>
        <w:bottom w:val="none" w:sz="0" w:space="0" w:color="auto"/>
        <w:right w:val="none" w:sz="0" w:space="0" w:color="auto"/>
      </w:divBdr>
    </w:div>
    <w:div w:id="2044355119">
      <w:bodyDiv w:val="1"/>
      <w:marLeft w:val="0"/>
      <w:marRight w:val="0"/>
      <w:marTop w:val="0"/>
      <w:marBottom w:val="0"/>
      <w:divBdr>
        <w:top w:val="none" w:sz="0" w:space="0" w:color="auto"/>
        <w:left w:val="none" w:sz="0" w:space="0" w:color="auto"/>
        <w:bottom w:val="none" w:sz="0" w:space="0" w:color="auto"/>
        <w:right w:val="none" w:sz="0" w:space="0" w:color="auto"/>
      </w:divBdr>
    </w:div>
    <w:div w:id="2054764759">
      <w:bodyDiv w:val="1"/>
      <w:marLeft w:val="0"/>
      <w:marRight w:val="0"/>
      <w:marTop w:val="0"/>
      <w:marBottom w:val="0"/>
      <w:divBdr>
        <w:top w:val="none" w:sz="0" w:space="0" w:color="auto"/>
        <w:left w:val="none" w:sz="0" w:space="0" w:color="auto"/>
        <w:bottom w:val="none" w:sz="0" w:space="0" w:color="auto"/>
        <w:right w:val="none" w:sz="0" w:space="0" w:color="auto"/>
      </w:divBdr>
    </w:div>
    <w:div w:id="2067752396">
      <w:bodyDiv w:val="1"/>
      <w:marLeft w:val="0"/>
      <w:marRight w:val="0"/>
      <w:marTop w:val="0"/>
      <w:marBottom w:val="0"/>
      <w:divBdr>
        <w:top w:val="none" w:sz="0" w:space="0" w:color="auto"/>
        <w:left w:val="none" w:sz="0" w:space="0" w:color="auto"/>
        <w:bottom w:val="none" w:sz="0" w:space="0" w:color="auto"/>
        <w:right w:val="none" w:sz="0" w:space="0" w:color="auto"/>
      </w:divBdr>
    </w:div>
    <w:div w:id="2091004758">
      <w:bodyDiv w:val="1"/>
      <w:marLeft w:val="0"/>
      <w:marRight w:val="0"/>
      <w:marTop w:val="0"/>
      <w:marBottom w:val="0"/>
      <w:divBdr>
        <w:top w:val="none" w:sz="0" w:space="0" w:color="auto"/>
        <w:left w:val="none" w:sz="0" w:space="0" w:color="auto"/>
        <w:bottom w:val="none" w:sz="0" w:space="0" w:color="auto"/>
        <w:right w:val="none" w:sz="0" w:space="0" w:color="auto"/>
      </w:divBdr>
      <w:divsChild>
        <w:div w:id="40062187">
          <w:marLeft w:val="0"/>
          <w:marRight w:val="0"/>
          <w:marTop w:val="0"/>
          <w:marBottom w:val="0"/>
          <w:divBdr>
            <w:top w:val="none" w:sz="0" w:space="0" w:color="auto"/>
            <w:left w:val="none" w:sz="0" w:space="0" w:color="auto"/>
            <w:bottom w:val="none" w:sz="0" w:space="0" w:color="auto"/>
            <w:right w:val="none" w:sz="0" w:space="0" w:color="auto"/>
          </w:divBdr>
          <w:divsChild>
            <w:div w:id="218785289">
              <w:marLeft w:val="0"/>
              <w:marRight w:val="0"/>
              <w:marTop w:val="360"/>
              <w:marBottom w:val="360"/>
              <w:divBdr>
                <w:top w:val="single" w:sz="6" w:space="0" w:color="BBBBBB"/>
                <w:left w:val="single" w:sz="6" w:space="0" w:color="BBBBBB"/>
                <w:bottom w:val="single" w:sz="6" w:space="0" w:color="BBBBBB"/>
                <w:right w:val="single" w:sz="6" w:space="0" w:color="BBBBBB"/>
              </w:divBdr>
              <w:divsChild>
                <w:div w:id="1392801680">
                  <w:marLeft w:val="0"/>
                  <w:marRight w:val="0"/>
                  <w:marTop w:val="0"/>
                  <w:marBottom w:val="0"/>
                  <w:divBdr>
                    <w:top w:val="none" w:sz="0" w:space="0" w:color="auto"/>
                    <w:left w:val="none" w:sz="0" w:space="0" w:color="auto"/>
                    <w:bottom w:val="none" w:sz="0" w:space="0" w:color="auto"/>
                    <w:right w:val="none" w:sz="0" w:space="0" w:color="auto"/>
                  </w:divBdr>
                  <w:divsChild>
                    <w:div w:id="10546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60852">
      <w:bodyDiv w:val="1"/>
      <w:marLeft w:val="0"/>
      <w:marRight w:val="0"/>
      <w:marTop w:val="0"/>
      <w:marBottom w:val="0"/>
      <w:divBdr>
        <w:top w:val="none" w:sz="0" w:space="0" w:color="auto"/>
        <w:left w:val="none" w:sz="0" w:space="0" w:color="auto"/>
        <w:bottom w:val="none" w:sz="0" w:space="0" w:color="auto"/>
        <w:right w:val="none" w:sz="0" w:space="0" w:color="auto"/>
      </w:divBdr>
    </w:div>
    <w:div w:id="2108958922">
      <w:bodyDiv w:val="1"/>
      <w:marLeft w:val="0"/>
      <w:marRight w:val="0"/>
      <w:marTop w:val="0"/>
      <w:marBottom w:val="0"/>
      <w:divBdr>
        <w:top w:val="none" w:sz="0" w:space="0" w:color="auto"/>
        <w:left w:val="none" w:sz="0" w:space="0" w:color="auto"/>
        <w:bottom w:val="none" w:sz="0" w:space="0" w:color="auto"/>
        <w:right w:val="none" w:sz="0" w:space="0" w:color="auto"/>
      </w:divBdr>
      <w:divsChild>
        <w:div w:id="1763645885">
          <w:marLeft w:val="0"/>
          <w:marRight w:val="0"/>
          <w:marTop w:val="360"/>
          <w:marBottom w:val="360"/>
          <w:divBdr>
            <w:top w:val="single" w:sz="6" w:space="8" w:color="FFEAAE"/>
            <w:left w:val="single" w:sz="6" w:space="27" w:color="FFEAAE"/>
            <w:bottom w:val="single" w:sz="6" w:space="8" w:color="FFEAAE"/>
            <w:right w:val="single" w:sz="6" w:space="8" w:color="FFEAAE"/>
          </w:divBdr>
          <w:divsChild>
            <w:div w:id="7530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5776">
      <w:bodyDiv w:val="1"/>
      <w:marLeft w:val="0"/>
      <w:marRight w:val="0"/>
      <w:marTop w:val="0"/>
      <w:marBottom w:val="0"/>
      <w:divBdr>
        <w:top w:val="none" w:sz="0" w:space="0" w:color="auto"/>
        <w:left w:val="none" w:sz="0" w:space="0" w:color="auto"/>
        <w:bottom w:val="none" w:sz="0" w:space="0" w:color="auto"/>
        <w:right w:val="none" w:sz="0" w:space="0" w:color="auto"/>
      </w:divBdr>
      <w:divsChild>
        <w:div w:id="740441971">
          <w:marLeft w:val="0"/>
          <w:marRight w:val="0"/>
          <w:marTop w:val="0"/>
          <w:marBottom w:val="0"/>
          <w:divBdr>
            <w:top w:val="none" w:sz="0" w:space="0" w:color="auto"/>
            <w:left w:val="none" w:sz="0" w:space="0" w:color="auto"/>
            <w:bottom w:val="none" w:sz="0" w:space="0" w:color="auto"/>
            <w:right w:val="none" w:sz="0" w:space="0" w:color="auto"/>
          </w:divBdr>
        </w:div>
      </w:divsChild>
    </w:div>
    <w:div w:id="2123114144">
      <w:bodyDiv w:val="1"/>
      <w:marLeft w:val="0"/>
      <w:marRight w:val="0"/>
      <w:marTop w:val="0"/>
      <w:marBottom w:val="0"/>
      <w:divBdr>
        <w:top w:val="none" w:sz="0" w:space="0" w:color="auto"/>
        <w:left w:val="none" w:sz="0" w:space="0" w:color="auto"/>
        <w:bottom w:val="none" w:sz="0" w:space="0" w:color="auto"/>
        <w:right w:val="none" w:sz="0" w:space="0" w:color="auto"/>
      </w:divBdr>
      <w:divsChild>
        <w:div w:id="1100681571">
          <w:marLeft w:val="0"/>
          <w:marRight w:val="0"/>
          <w:marTop w:val="0"/>
          <w:marBottom w:val="0"/>
          <w:divBdr>
            <w:top w:val="none" w:sz="0" w:space="0" w:color="auto"/>
            <w:left w:val="none" w:sz="0" w:space="0" w:color="auto"/>
            <w:bottom w:val="none" w:sz="0" w:space="0" w:color="auto"/>
            <w:right w:val="none" w:sz="0" w:space="0" w:color="auto"/>
          </w:divBdr>
          <w:divsChild>
            <w:div w:id="1469486">
              <w:marLeft w:val="0"/>
              <w:marRight w:val="0"/>
              <w:marTop w:val="0"/>
              <w:marBottom w:val="0"/>
              <w:divBdr>
                <w:top w:val="none" w:sz="0" w:space="0" w:color="auto"/>
                <w:left w:val="none" w:sz="0" w:space="0" w:color="auto"/>
                <w:bottom w:val="none" w:sz="0" w:space="0" w:color="auto"/>
                <w:right w:val="none" w:sz="0" w:space="0" w:color="auto"/>
              </w:divBdr>
              <w:divsChild>
                <w:div w:id="1860199397">
                  <w:marLeft w:val="0"/>
                  <w:marRight w:val="0"/>
                  <w:marTop w:val="0"/>
                  <w:marBottom w:val="0"/>
                  <w:divBdr>
                    <w:top w:val="none" w:sz="0" w:space="0" w:color="auto"/>
                    <w:left w:val="none" w:sz="0" w:space="0" w:color="auto"/>
                    <w:bottom w:val="none" w:sz="0" w:space="0" w:color="auto"/>
                    <w:right w:val="none" w:sz="0" w:space="0" w:color="auto"/>
                  </w:divBdr>
                </w:div>
              </w:divsChild>
            </w:div>
            <w:div w:id="1670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2784">
      <w:bodyDiv w:val="1"/>
      <w:marLeft w:val="0"/>
      <w:marRight w:val="0"/>
      <w:marTop w:val="0"/>
      <w:marBottom w:val="0"/>
      <w:divBdr>
        <w:top w:val="none" w:sz="0" w:space="0" w:color="auto"/>
        <w:left w:val="none" w:sz="0" w:space="0" w:color="auto"/>
        <w:bottom w:val="none" w:sz="0" w:space="0" w:color="auto"/>
        <w:right w:val="none" w:sz="0" w:space="0" w:color="auto"/>
      </w:divBdr>
    </w:div>
    <w:div w:id="21347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89287-4BAF-4AE4-AE6B-B7B9492C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790</Words>
  <Characters>4505</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5285</CharactersWithSpaces>
  <SharedDoc>false</SharedDoc>
  <HLinks>
    <vt:vector size="240" baseType="variant">
      <vt:variant>
        <vt:i4>1114161</vt:i4>
      </vt:variant>
      <vt:variant>
        <vt:i4>236</vt:i4>
      </vt:variant>
      <vt:variant>
        <vt:i4>0</vt:i4>
      </vt:variant>
      <vt:variant>
        <vt:i4>5</vt:i4>
      </vt:variant>
      <vt:variant>
        <vt:lpwstr/>
      </vt:variant>
      <vt:variant>
        <vt:lpwstr>_Toc36675512</vt:lpwstr>
      </vt:variant>
      <vt:variant>
        <vt:i4>1179697</vt:i4>
      </vt:variant>
      <vt:variant>
        <vt:i4>230</vt:i4>
      </vt:variant>
      <vt:variant>
        <vt:i4>0</vt:i4>
      </vt:variant>
      <vt:variant>
        <vt:i4>5</vt:i4>
      </vt:variant>
      <vt:variant>
        <vt:lpwstr/>
      </vt:variant>
      <vt:variant>
        <vt:lpwstr>_Toc36675511</vt:lpwstr>
      </vt:variant>
      <vt:variant>
        <vt:i4>1245233</vt:i4>
      </vt:variant>
      <vt:variant>
        <vt:i4>224</vt:i4>
      </vt:variant>
      <vt:variant>
        <vt:i4>0</vt:i4>
      </vt:variant>
      <vt:variant>
        <vt:i4>5</vt:i4>
      </vt:variant>
      <vt:variant>
        <vt:lpwstr/>
      </vt:variant>
      <vt:variant>
        <vt:lpwstr>_Toc36675510</vt:lpwstr>
      </vt:variant>
      <vt:variant>
        <vt:i4>1703984</vt:i4>
      </vt:variant>
      <vt:variant>
        <vt:i4>218</vt:i4>
      </vt:variant>
      <vt:variant>
        <vt:i4>0</vt:i4>
      </vt:variant>
      <vt:variant>
        <vt:i4>5</vt:i4>
      </vt:variant>
      <vt:variant>
        <vt:lpwstr/>
      </vt:variant>
      <vt:variant>
        <vt:lpwstr>_Toc36675509</vt:lpwstr>
      </vt:variant>
      <vt:variant>
        <vt:i4>1769520</vt:i4>
      </vt:variant>
      <vt:variant>
        <vt:i4>212</vt:i4>
      </vt:variant>
      <vt:variant>
        <vt:i4>0</vt:i4>
      </vt:variant>
      <vt:variant>
        <vt:i4>5</vt:i4>
      </vt:variant>
      <vt:variant>
        <vt:lpwstr/>
      </vt:variant>
      <vt:variant>
        <vt:lpwstr>_Toc36675508</vt:lpwstr>
      </vt:variant>
      <vt:variant>
        <vt:i4>1310768</vt:i4>
      </vt:variant>
      <vt:variant>
        <vt:i4>206</vt:i4>
      </vt:variant>
      <vt:variant>
        <vt:i4>0</vt:i4>
      </vt:variant>
      <vt:variant>
        <vt:i4>5</vt:i4>
      </vt:variant>
      <vt:variant>
        <vt:lpwstr/>
      </vt:variant>
      <vt:variant>
        <vt:lpwstr>_Toc36675507</vt:lpwstr>
      </vt:variant>
      <vt:variant>
        <vt:i4>1376304</vt:i4>
      </vt:variant>
      <vt:variant>
        <vt:i4>200</vt:i4>
      </vt:variant>
      <vt:variant>
        <vt:i4>0</vt:i4>
      </vt:variant>
      <vt:variant>
        <vt:i4>5</vt:i4>
      </vt:variant>
      <vt:variant>
        <vt:lpwstr/>
      </vt:variant>
      <vt:variant>
        <vt:lpwstr>_Toc36675506</vt:lpwstr>
      </vt:variant>
      <vt:variant>
        <vt:i4>1441840</vt:i4>
      </vt:variant>
      <vt:variant>
        <vt:i4>194</vt:i4>
      </vt:variant>
      <vt:variant>
        <vt:i4>0</vt:i4>
      </vt:variant>
      <vt:variant>
        <vt:i4>5</vt:i4>
      </vt:variant>
      <vt:variant>
        <vt:lpwstr/>
      </vt:variant>
      <vt:variant>
        <vt:lpwstr>_Toc36675505</vt:lpwstr>
      </vt:variant>
      <vt:variant>
        <vt:i4>1507376</vt:i4>
      </vt:variant>
      <vt:variant>
        <vt:i4>188</vt:i4>
      </vt:variant>
      <vt:variant>
        <vt:i4>0</vt:i4>
      </vt:variant>
      <vt:variant>
        <vt:i4>5</vt:i4>
      </vt:variant>
      <vt:variant>
        <vt:lpwstr/>
      </vt:variant>
      <vt:variant>
        <vt:lpwstr>_Toc36675504</vt:lpwstr>
      </vt:variant>
      <vt:variant>
        <vt:i4>1048624</vt:i4>
      </vt:variant>
      <vt:variant>
        <vt:i4>182</vt:i4>
      </vt:variant>
      <vt:variant>
        <vt:i4>0</vt:i4>
      </vt:variant>
      <vt:variant>
        <vt:i4>5</vt:i4>
      </vt:variant>
      <vt:variant>
        <vt:lpwstr/>
      </vt:variant>
      <vt:variant>
        <vt:lpwstr>_Toc36675503</vt:lpwstr>
      </vt:variant>
      <vt:variant>
        <vt:i4>1114160</vt:i4>
      </vt:variant>
      <vt:variant>
        <vt:i4>176</vt:i4>
      </vt:variant>
      <vt:variant>
        <vt:i4>0</vt:i4>
      </vt:variant>
      <vt:variant>
        <vt:i4>5</vt:i4>
      </vt:variant>
      <vt:variant>
        <vt:lpwstr/>
      </vt:variant>
      <vt:variant>
        <vt:lpwstr>_Toc36675502</vt:lpwstr>
      </vt:variant>
      <vt:variant>
        <vt:i4>1179696</vt:i4>
      </vt:variant>
      <vt:variant>
        <vt:i4>170</vt:i4>
      </vt:variant>
      <vt:variant>
        <vt:i4>0</vt:i4>
      </vt:variant>
      <vt:variant>
        <vt:i4>5</vt:i4>
      </vt:variant>
      <vt:variant>
        <vt:lpwstr/>
      </vt:variant>
      <vt:variant>
        <vt:lpwstr>_Toc36675501</vt:lpwstr>
      </vt:variant>
      <vt:variant>
        <vt:i4>1245232</vt:i4>
      </vt:variant>
      <vt:variant>
        <vt:i4>164</vt:i4>
      </vt:variant>
      <vt:variant>
        <vt:i4>0</vt:i4>
      </vt:variant>
      <vt:variant>
        <vt:i4>5</vt:i4>
      </vt:variant>
      <vt:variant>
        <vt:lpwstr/>
      </vt:variant>
      <vt:variant>
        <vt:lpwstr>_Toc36675500</vt:lpwstr>
      </vt:variant>
      <vt:variant>
        <vt:i4>1769529</vt:i4>
      </vt:variant>
      <vt:variant>
        <vt:i4>158</vt:i4>
      </vt:variant>
      <vt:variant>
        <vt:i4>0</vt:i4>
      </vt:variant>
      <vt:variant>
        <vt:i4>5</vt:i4>
      </vt:variant>
      <vt:variant>
        <vt:lpwstr/>
      </vt:variant>
      <vt:variant>
        <vt:lpwstr>_Toc36675499</vt:lpwstr>
      </vt:variant>
      <vt:variant>
        <vt:i4>1703993</vt:i4>
      </vt:variant>
      <vt:variant>
        <vt:i4>152</vt:i4>
      </vt:variant>
      <vt:variant>
        <vt:i4>0</vt:i4>
      </vt:variant>
      <vt:variant>
        <vt:i4>5</vt:i4>
      </vt:variant>
      <vt:variant>
        <vt:lpwstr/>
      </vt:variant>
      <vt:variant>
        <vt:lpwstr>_Toc36675498</vt:lpwstr>
      </vt:variant>
      <vt:variant>
        <vt:i4>1376313</vt:i4>
      </vt:variant>
      <vt:variant>
        <vt:i4>146</vt:i4>
      </vt:variant>
      <vt:variant>
        <vt:i4>0</vt:i4>
      </vt:variant>
      <vt:variant>
        <vt:i4>5</vt:i4>
      </vt:variant>
      <vt:variant>
        <vt:lpwstr/>
      </vt:variant>
      <vt:variant>
        <vt:lpwstr>_Toc36675497</vt:lpwstr>
      </vt:variant>
      <vt:variant>
        <vt:i4>1310777</vt:i4>
      </vt:variant>
      <vt:variant>
        <vt:i4>140</vt:i4>
      </vt:variant>
      <vt:variant>
        <vt:i4>0</vt:i4>
      </vt:variant>
      <vt:variant>
        <vt:i4>5</vt:i4>
      </vt:variant>
      <vt:variant>
        <vt:lpwstr/>
      </vt:variant>
      <vt:variant>
        <vt:lpwstr>_Toc36675496</vt:lpwstr>
      </vt:variant>
      <vt:variant>
        <vt:i4>1507385</vt:i4>
      </vt:variant>
      <vt:variant>
        <vt:i4>134</vt:i4>
      </vt:variant>
      <vt:variant>
        <vt:i4>0</vt:i4>
      </vt:variant>
      <vt:variant>
        <vt:i4>5</vt:i4>
      </vt:variant>
      <vt:variant>
        <vt:lpwstr/>
      </vt:variant>
      <vt:variant>
        <vt:lpwstr>_Toc36675495</vt:lpwstr>
      </vt:variant>
      <vt:variant>
        <vt:i4>1441849</vt:i4>
      </vt:variant>
      <vt:variant>
        <vt:i4>128</vt:i4>
      </vt:variant>
      <vt:variant>
        <vt:i4>0</vt:i4>
      </vt:variant>
      <vt:variant>
        <vt:i4>5</vt:i4>
      </vt:variant>
      <vt:variant>
        <vt:lpwstr/>
      </vt:variant>
      <vt:variant>
        <vt:lpwstr>_Toc36675494</vt:lpwstr>
      </vt:variant>
      <vt:variant>
        <vt:i4>1114169</vt:i4>
      </vt:variant>
      <vt:variant>
        <vt:i4>122</vt:i4>
      </vt:variant>
      <vt:variant>
        <vt:i4>0</vt:i4>
      </vt:variant>
      <vt:variant>
        <vt:i4>5</vt:i4>
      </vt:variant>
      <vt:variant>
        <vt:lpwstr/>
      </vt:variant>
      <vt:variant>
        <vt:lpwstr>_Toc36675493</vt:lpwstr>
      </vt:variant>
      <vt:variant>
        <vt:i4>1048633</vt:i4>
      </vt:variant>
      <vt:variant>
        <vt:i4>116</vt:i4>
      </vt:variant>
      <vt:variant>
        <vt:i4>0</vt:i4>
      </vt:variant>
      <vt:variant>
        <vt:i4>5</vt:i4>
      </vt:variant>
      <vt:variant>
        <vt:lpwstr/>
      </vt:variant>
      <vt:variant>
        <vt:lpwstr>_Toc36675492</vt:lpwstr>
      </vt:variant>
      <vt:variant>
        <vt:i4>1245241</vt:i4>
      </vt:variant>
      <vt:variant>
        <vt:i4>110</vt:i4>
      </vt:variant>
      <vt:variant>
        <vt:i4>0</vt:i4>
      </vt:variant>
      <vt:variant>
        <vt:i4>5</vt:i4>
      </vt:variant>
      <vt:variant>
        <vt:lpwstr/>
      </vt:variant>
      <vt:variant>
        <vt:lpwstr>_Toc36675491</vt:lpwstr>
      </vt:variant>
      <vt:variant>
        <vt:i4>1179705</vt:i4>
      </vt:variant>
      <vt:variant>
        <vt:i4>104</vt:i4>
      </vt:variant>
      <vt:variant>
        <vt:i4>0</vt:i4>
      </vt:variant>
      <vt:variant>
        <vt:i4>5</vt:i4>
      </vt:variant>
      <vt:variant>
        <vt:lpwstr/>
      </vt:variant>
      <vt:variant>
        <vt:lpwstr>_Toc36675490</vt:lpwstr>
      </vt:variant>
      <vt:variant>
        <vt:i4>1769528</vt:i4>
      </vt:variant>
      <vt:variant>
        <vt:i4>98</vt:i4>
      </vt:variant>
      <vt:variant>
        <vt:i4>0</vt:i4>
      </vt:variant>
      <vt:variant>
        <vt:i4>5</vt:i4>
      </vt:variant>
      <vt:variant>
        <vt:lpwstr/>
      </vt:variant>
      <vt:variant>
        <vt:lpwstr>_Toc36675489</vt:lpwstr>
      </vt:variant>
      <vt:variant>
        <vt:i4>1703992</vt:i4>
      </vt:variant>
      <vt:variant>
        <vt:i4>92</vt:i4>
      </vt:variant>
      <vt:variant>
        <vt:i4>0</vt:i4>
      </vt:variant>
      <vt:variant>
        <vt:i4>5</vt:i4>
      </vt:variant>
      <vt:variant>
        <vt:lpwstr/>
      </vt:variant>
      <vt:variant>
        <vt:lpwstr>_Toc36675488</vt:lpwstr>
      </vt:variant>
      <vt:variant>
        <vt:i4>1376312</vt:i4>
      </vt:variant>
      <vt:variant>
        <vt:i4>86</vt:i4>
      </vt:variant>
      <vt:variant>
        <vt:i4>0</vt:i4>
      </vt:variant>
      <vt:variant>
        <vt:i4>5</vt:i4>
      </vt:variant>
      <vt:variant>
        <vt:lpwstr/>
      </vt:variant>
      <vt:variant>
        <vt:lpwstr>_Toc36675487</vt:lpwstr>
      </vt:variant>
      <vt:variant>
        <vt:i4>1310776</vt:i4>
      </vt:variant>
      <vt:variant>
        <vt:i4>80</vt:i4>
      </vt:variant>
      <vt:variant>
        <vt:i4>0</vt:i4>
      </vt:variant>
      <vt:variant>
        <vt:i4>5</vt:i4>
      </vt:variant>
      <vt:variant>
        <vt:lpwstr/>
      </vt:variant>
      <vt:variant>
        <vt:lpwstr>_Toc36675486</vt:lpwstr>
      </vt:variant>
      <vt:variant>
        <vt:i4>1507384</vt:i4>
      </vt:variant>
      <vt:variant>
        <vt:i4>74</vt:i4>
      </vt:variant>
      <vt:variant>
        <vt:i4>0</vt:i4>
      </vt:variant>
      <vt:variant>
        <vt:i4>5</vt:i4>
      </vt:variant>
      <vt:variant>
        <vt:lpwstr/>
      </vt:variant>
      <vt:variant>
        <vt:lpwstr>_Toc36675485</vt:lpwstr>
      </vt:variant>
      <vt:variant>
        <vt:i4>1441848</vt:i4>
      </vt:variant>
      <vt:variant>
        <vt:i4>68</vt:i4>
      </vt:variant>
      <vt:variant>
        <vt:i4>0</vt:i4>
      </vt:variant>
      <vt:variant>
        <vt:i4>5</vt:i4>
      </vt:variant>
      <vt:variant>
        <vt:lpwstr/>
      </vt:variant>
      <vt:variant>
        <vt:lpwstr>_Toc36675484</vt:lpwstr>
      </vt:variant>
      <vt:variant>
        <vt:i4>1114168</vt:i4>
      </vt:variant>
      <vt:variant>
        <vt:i4>62</vt:i4>
      </vt:variant>
      <vt:variant>
        <vt:i4>0</vt:i4>
      </vt:variant>
      <vt:variant>
        <vt:i4>5</vt:i4>
      </vt:variant>
      <vt:variant>
        <vt:lpwstr/>
      </vt:variant>
      <vt:variant>
        <vt:lpwstr>_Toc36675483</vt:lpwstr>
      </vt:variant>
      <vt:variant>
        <vt:i4>1048632</vt:i4>
      </vt:variant>
      <vt:variant>
        <vt:i4>56</vt:i4>
      </vt:variant>
      <vt:variant>
        <vt:i4>0</vt:i4>
      </vt:variant>
      <vt:variant>
        <vt:i4>5</vt:i4>
      </vt:variant>
      <vt:variant>
        <vt:lpwstr/>
      </vt:variant>
      <vt:variant>
        <vt:lpwstr>_Toc36675482</vt:lpwstr>
      </vt:variant>
      <vt:variant>
        <vt:i4>1245240</vt:i4>
      </vt:variant>
      <vt:variant>
        <vt:i4>50</vt:i4>
      </vt:variant>
      <vt:variant>
        <vt:i4>0</vt:i4>
      </vt:variant>
      <vt:variant>
        <vt:i4>5</vt:i4>
      </vt:variant>
      <vt:variant>
        <vt:lpwstr/>
      </vt:variant>
      <vt:variant>
        <vt:lpwstr>_Toc36675481</vt:lpwstr>
      </vt:variant>
      <vt:variant>
        <vt:i4>1179704</vt:i4>
      </vt:variant>
      <vt:variant>
        <vt:i4>44</vt:i4>
      </vt:variant>
      <vt:variant>
        <vt:i4>0</vt:i4>
      </vt:variant>
      <vt:variant>
        <vt:i4>5</vt:i4>
      </vt:variant>
      <vt:variant>
        <vt:lpwstr/>
      </vt:variant>
      <vt:variant>
        <vt:lpwstr>_Toc36675480</vt:lpwstr>
      </vt:variant>
      <vt:variant>
        <vt:i4>1769527</vt:i4>
      </vt:variant>
      <vt:variant>
        <vt:i4>38</vt:i4>
      </vt:variant>
      <vt:variant>
        <vt:i4>0</vt:i4>
      </vt:variant>
      <vt:variant>
        <vt:i4>5</vt:i4>
      </vt:variant>
      <vt:variant>
        <vt:lpwstr/>
      </vt:variant>
      <vt:variant>
        <vt:lpwstr>_Toc36675479</vt:lpwstr>
      </vt:variant>
      <vt:variant>
        <vt:i4>1703991</vt:i4>
      </vt:variant>
      <vt:variant>
        <vt:i4>32</vt:i4>
      </vt:variant>
      <vt:variant>
        <vt:i4>0</vt:i4>
      </vt:variant>
      <vt:variant>
        <vt:i4>5</vt:i4>
      </vt:variant>
      <vt:variant>
        <vt:lpwstr/>
      </vt:variant>
      <vt:variant>
        <vt:lpwstr>_Toc36675478</vt:lpwstr>
      </vt:variant>
      <vt:variant>
        <vt:i4>1376311</vt:i4>
      </vt:variant>
      <vt:variant>
        <vt:i4>26</vt:i4>
      </vt:variant>
      <vt:variant>
        <vt:i4>0</vt:i4>
      </vt:variant>
      <vt:variant>
        <vt:i4>5</vt:i4>
      </vt:variant>
      <vt:variant>
        <vt:lpwstr/>
      </vt:variant>
      <vt:variant>
        <vt:lpwstr>_Toc36675477</vt:lpwstr>
      </vt:variant>
      <vt:variant>
        <vt:i4>1310775</vt:i4>
      </vt:variant>
      <vt:variant>
        <vt:i4>20</vt:i4>
      </vt:variant>
      <vt:variant>
        <vt:i4>0</vt:i4>
      </vt:variant>
      <vt:variant>
        <vt:i4>5</vt:i4>
      </vt:variant>
      <vt:variant>
        <vt:lpwstr/>
      </vt:variant>
      <vt:variant>
        <vt:lpwstr>_Toc36675476</vt:lpwstr>
      </vt:variant>
      <vt:variant>
        <vt:i4>1507383</vt:i4>
      </vt:variant>
      <vt:variant>
        <vt:i4>14</vt:i4>
      </vt:variant>
      <vt:variant>
        <vt:i4>0</vt:i4>
      </vt:variant>
      <vt:variant>
        <vt:i4>5</vt:i4>
      </vt:variant>
      <vt:variant>
        <vt:lpwstr/>
      </vt:variant>
      <vt:variant>
        <vt:lpwstr>_Toc36675475</vt:lpwstr>
      </vt:variant>
      <vt:variant>
        <vt:i4>1441847</vt:i4>
      </vt:variant>
      <vt:variant>
        <vt:i4>8</vt:i4>
      </vt:variant>
      <vt:variant>
        <vt:i4>0</vt:i4>
      </vt:variant>
      <vt:variant>
        <vt:i4>5</vt:i4>
      </vt:variant>
      <vt:variant>
        <vt:lpwstr/>
      </vt:variant>
      <vt:variant>
        <vt:lpwstr>_Toc36675474</vt:lpwstr>
      </vt:variant>
      <vt:variant>
        <vt:i4>1114167</vt:i4>
      </vt:variant>
      <vt:variant>
        <vt:i4>2</vt:i4>
      </vt:variant>
      <vt:variant>
        <vt:i4>0</vt:i4>
      </vt:variant>
      <vt:variant>
        <vt:i4>5</vt:i4>
      </vt:variant>
      <vt:variant>
        <vt:lpwstr/>
      </vt:variant>
      <vt:variant>
        <vt:lpwstr>_Toc36675473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2023-10-06T12:14:00Z</dcterms:created>
  <dcterms:modified xsi:type="dcterms:W3CDTF">2024-08-19T10:34:00Z</dcterms:modified>
</cp:coreProperties>
</file>